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33" w:rsidRDefault="00113333" w:rsidP="00113333">
      <w:pPr>
        <w:jc w:val="center"/>
        <w:rPr>
          <w:sz w:val="32"/>
          <w:szCs w:val="32"/>
        </w:rPr>
      </w:pPr>
      <w:bookmarkStart w:id="0" w:name="_GoBack"/>
      <w:bookmarkEnd w:id="0"/>
      <w:r>
        <w:rPr>
          <w:sz w:val="32"/>
          <w:szCs w:val="32"/>
        </w:rPr>
        <w:t>Základní a Mateř</w:t>
      </w:r>
      <w:r w:rsidRPr="00113333">
        <w:rPr>
          <w:sz w:val="32"/>
          <w:szCs w:val="32"/>
        </w:rPr>
        <w:t xml:space="preserve">ská škola </w:t>
      </w:r>
      <w:r>
        <w:rPr>
          <w:sz w:val="32"/>
          <w:szCs w:val="32"/>
        </w:rPr>
        <w:t>pplk. J. Brože, Chvaleč, okres Trutnov</w:t>
      </w:r>
    </w:p>
    <w:p w:rsidR="00113333" w:rsidRDefault="00113333" w:rsidP="00113333">
      <w:pPr>
        <w:jc w:val="center"/>
        <w:rPr>
          <w:sz w:val="32"/>
          <w:szCs w:val="32"/>
        </w:rPr>
      </w:pPr>
    </w:p>
    <w:p w:rsidR="00113333" w:rsidRDefault="00113333" w:rsidP="00113333">
      <w:pPr>
        <w:jc w:val="center"/>
        <w:rPr>
          <w:sz w:val="32"/>
          <w:szCs w:val="32"/>
        </w:rPr>
      </w:pPr>
    </w:p>
    <w:p w:rsidR="00113333" w:rsidRPr="00113333" w:rsidRDefault="00113333" w:rsidP="00113333">
      <w:pPr>
        <w:jc w:val="center"/>
        <w:rPr>
          <w:sz w:val="32"/>
          <w:szCs w:val="32"/>
        </w:rPr>
      </w:pPr>
      <w:r>
        <w:rPr>
          <w:sz w:val="32"/>
          <w:szCs w:val="32"/>
        </w:rPr>
        <w:t>Školní vzdělávací program</w:t>
      </w:r>
    </w:p>
    <w:p w:rsidR="00113333" w:rsidRPr="00B97971" w:rsidRDefault="00113333" w:rsidP="00113333">
      <w:pPr>
        <w:jc w:val="center"/>
        <w:rPr>
          <w:b/>
          <w:color w:val="7030A0"/>
          <w:sz w:val="52"/>
          <w:szCs w:val="52"/>
          <w:u w:val="single"/>
        </w:rPr>
      </w:pPr>
      <w:r w:rsidRPr="00B97971">
        <w:rPr>
          <w:b/>
          <w:color w:val="7030A0"/>
          <w:sz w:val="52"/>
          <w:szCs w:val="52"/>
          <w:u w:val="single"/>
        </w:rPr>
        <w:t>ENDELE BENDELE, TAK ČI TAK,</w:t>
      </w:r>
    </w:p>
    <w:p w:rsidR="00113333" w:rsidRPr="00B97971" w:rsidRDefault="00113333" w:rsidP="00113333">
      <w:pPr>
        <w:jc w:val="center"/>
        <w:rPr>
          <w:b/>
          <w:color w:val="7030A0"/>
          <w:sz w:val="52"/>
          <w:szCs w:val="52"/>
          <w:u w:val="single"/>
        </w:rPr>
      </w:pPr>
      <w:r w:rsidRPr="00B97971">
        <w:rPr>
          <w:b/>
          <w:color w:val="7030A0"/>
          <w:sz w:val="52"/>
          <w:szCs w:val="52"/>
          <w:u w:val="single"/>
        </w:rPr>
        <w:t xml:space="preserve"> VE ŠKOLCE SI BUDEM´ HRÁT</w:t>
      </w:r>
    </w:p>
    <w:p w:rsidR="00113333" w:rsidRDefault="00113333" w:rsidP="00113333">
      <w:pPr>
        <w:rPr>
          <w:sz w:val="32"/>
          <w:szCs w:val="32"/>
        </w:rPr>
      </w:pPr>
    </w:p>
    <w:p w:rsidR="00113333" w:rsidRDefault="00113333" w:rsidP="00113333">
      <w:pPr>
        <w:rPr>
          <w:sz w:val="32"/>
          <w:szCs w:val="32"/>
        </w:rPr>
      </w:pPr>
      <w:r>
        <w:rPr>
          <w:sz w:val="32"/>
          <w:szCs w:val="32"/>
        </w:rPr>
        <w:t xml:space="preserve">Předkladatel: </w:t>
      </w:r>
      <w:r>
        <w:rPr>
          <w:sz w:val="32"/>
          <w:szCs w:val="32"/>
        </w:rPr>
        <w:tab/>
        <w:t>Mateřská škola pplk. J. Brože, Chvaleč</w:t>
      </w:r>
    </w:p>
    <w:p w:rsidR="00113333" w:rsidRDefault="00210F53" w:rsidP="00113333">
      <w:pPr>
        <w:rPr>
          <w:sz w:val="32"/>
          <w:szCs w:val="32"/>
        </w:rPr>
      </w:pPr>
      <w:r>
        <w:rPr>
          <w:sz w:val="32"/>
          <w:szCs w:val="32"/>
        </w:rPr>
        <w:t>Adresa:</w:t>
      </w:r>
      <w:r>
        <w:rPr>
          <w:sz w:val="32"/>
          <w:szCs w:val="32"/>
        </w:rPr>
        <w:tab/>
      </w:r>
      <w:r>
        <w:rPr>
          <w:sz w:val="32"/>
          <w:szCs w:val="32"/>
        </w:rPr>
        <w:tab/>
      </w:r>
      <w:r w:rsidR="00113333">
        <w:rPr>
          <w:sz w:val="32"/>
          <w:szCs w:val="32"/>
        </w:rPr>
        <w:t xml:space="preserve"> Základní a Mateřská škola pplk. J. Brože, Chvaleč,</w:t>
      </w:r>
    </w:p>
    <w:p w:rsidR="00113333" w:rsidRDefault="00210F53" w:rsidP="00113333">
      <w:pPr>
        <w:ind w:left="708" w:firstLine="708"/>
        <w:rPr>
          <w:sz w:val="32"/>
          <w:szCs w:val="32"/>
        </w:rPr>
      </w:pPr>
      <w:r>
        <w:rPr>
          <w:sz w:val="32"/>
          <w:szCs w:val="32"/>
        </w:rPr>
        <w:t xml:space="preserve"> </w:t>
      </w:r>
      <w:r>
        <w:rPr>
          <w:sz w:val="32"/>
          <w:szCs w:val="32"/>
        </w:rPr>
        <w:tab/>
      </w:r>
      <w:r w:rsidR="00113333">
        <w:rPr>
          <w:sz w:val="32"/>
          <w:szCs w:val="32"/>
        </w:rPr>
        <w:t>Okres Trutnov</w:t>
      </w:r>
    </w:p>
    <w:p w:rsidR="00113333" w:rsidRDefault="00113333" w:rsidP="00113333">
      <w:pPr>
        <w:rPr>
          <w:sz w:val="32"/>
          <w:szCs w:val="32"/>
        </w:rPr>
      </w:pPr>
      <w:r>
        <w:rPr>
          <w:sz w:val="32"/>
          <w:szCs w:val="32"/>
        </w:rPr>
        <w:tab/>
        <w:t xml:space="preserve">    </w:t>
      </w:r>
      <w:r>
        <w:rPr>
          <w:sz w:val="32"/>
          <w:szCs w:val="32"/>
        </w:rPr>
        <w:tab/>
      </w:r>
      <w:r>
        <w:rPr>
          <w:sz w:val="32"/>
          <w:szCs w:val="32"/>
        </w:rPr>
        <w:tab/>
        <w:t>Chvaleč 66</w:t>
      </w:r>
      <w:r>
        <w:rPr>
          <w:sz w:val="32"/>
          <w:szCs w:val="32"/>
        </w:rPr>
        <w:tab/>
      </w:r>
    </w:p>
    <w:p w:rsidR="00113333" w:rsidRDefault="00113333" w:rsidP="00113333">
      <w:pPr>
        <w:rPr>
          <w:sz w:val="32"/>
          <w:szCs w:val="32"/>
        </w:rPr>
      </w:pPr>
      <w:r>
        <w:rPr>
          <w:sz w:val="32"/>
          <w:szCs w:val="32"/>
        </w:rPr>
        <w:tab/>
        <w:t xml:space="preserve">   </w:t>
      </w:r>
      <w:r>
        <w:rPr>
          <w:sz w:val="32"/>
          <w:szCs w:val="32"/>
        </w:rPr>
        <w:tab/>
      </w:r>
      <w:r>
        <w:rPr>
          <w:sz w:val="32"/>
          <w:szCs w:val="32"/>
        </w:rPr>
        <w:tab/>
        <w:t xml:space="preserve"> 542 11, Chvaleč</w:t>
      </w:r>
    </w:p>
    <w:p w:rsidR="00113333" w:rsidRDefault="00113333" w:rsidP="00113333">
      <w:pPr>
        <w:rPr>
          <w:sz w:val="32"/>
          <w:szCs w:val="32"/>
        </w:rPr>
      </w:pPr>
      <w:r>
        <w:rPr>
          <w:sz w:val="32"/>
          <w:szCs w:val="32"/>
        </w:rPr>
        <w:t xml:space="preserve">Ředitelka školy: </w:t>
      </w:r>
      <w:r>
        <w:rPr>
          <w:sz w:val="32"/>
          <w:szCs w:val="32"/>
        </w:rPr>
        <w:tab/>
        <w:t>Mgr. Eva Binková</w:t>
      </w:r>
    </w:p>
    <w:p w:rsidR="00113333" w:rsidRDefault="00113333" w:rsidP="00113333">
      <w:pPr>
        <w:rPr>
          <w:sz w:val="32"/>
          <w:szCs w:val="32"/>
        </w:rPr>
      </w:pPr>
      <w:r>
        <w:rPr>
          <w:sz w:val="32"/>
          <w:szCs w:val="32"/>
        </w:rPr>
        <w:t xml:space="preserve">Typ školy: </w:t>
      </w:r>
      <w:r>
        <w:rPr>
          <w:sz w:val="32"/>
          <w:szCs w:val="32"/>
        </w:rPr>
        <w:tab/>
      </w:r>
      <w:r>
        <w:rPr>
          <w:sz w:val="32"/>
          <w:szCs w:val="32"/>
        </w:rPr>
        <w:tab/>
        <w:t>Jednotřídní</w:t>
      </w:r>
    </w:p>
    <w:p w:rsidR="00113333" w:rsidRDefault="00113333" w:rsidP="00113333">
      <w:pPr>
        <w:rPr>
          <w:sz w:val="32"/>
          <w:szCs w:val="32"/>
        </w:rPr>
      </w:pPr>
      <w:r>
        <w:rPr>
          <w:sz w:val="32"/>
          <w:szCs w:val="32"/>
        </w:rPr>
        <w:t xml:space="preserve">IČO školy: </w:t>
      </w:r>
      <w:r>
        <w:rPr>
          <w:sz w:val="32"/>
          <w:szCs w:val="32"/>
        </w:rPr>
        <w:tab/>
      </w:r>
      <w:r>
        <w:rPr>
          <w:sz w:val="32"/>
          <w:szCs w:val="32"/>
        </w:rPr>
        <w:tab/>
        <w:t>750 161 68</w:t>
      </w:r>
    </w:p>
    <w:p w:rsidR="00113333" w:rsidRDefault="00113333" w:rsidP="00113333">
      <w:pPr>
        <w:rPr>
          <w:sz w:val="32"/>
          <w:szCs w:val="32"/>
        </w:rPr>
      </w:pPr>
      <w:r>
        <w:rPr>
          <w:sz w:val="32"/>
          <w:szCs w:val="32"/>
        </w:rPr>
        <w:t xml:space="preserve">Zřizovatel: </w:t>
      </w:r>
      <w:r>
        <w:rPr>
          <w:sz w:val="32"/>
          <w:szCs w:val="32"/>
        </w:rPr>
        <w:tab/>
        <w:t>Obec Chvaleč</w:t>
      </w:r>
    </w:p>
    <w:p w:rsidR="00113333" w:rsidRDefault="00113333" w:rsidP="00113333">
      <w:pPr>
        <w:rPr>
          <w:sz w:val="32"/>
          <w:szCs w:val="32"/>
        </w:rPr>
      </w:pPr>
      <w:r>
        <w:rPr>
          <w:sz w:val="32"/>
          <w:szCs w:val="32"/>
        </w:rPr>
        <w:tab/>
      </w:r>
      <w:r>
        <w:rPr>
          <w:sz w:val="32"/>
          <w:szCs w:val="32"/>
        </w:rPr>
        <w:tab/>
      </w:r>
      <w:r>
        <w:rPr>
          <w:sz w:val="32"/>
          <w:szCs w:val="32"/>
        </w:rPr>
        <w:tab/>
        <w:t>Chvaleč</w:t>
      </w:r>
      <w:r w:rsidR="006C05EE">
        <w:rPr>
          <w:sz w:val="32"/>
          <w:szCs w:val="32"/>
        </w:rPr>
        <w:t xml:space="preserve"> 231</w:t>
      </w:r>
    </w:p>
    <w:p w:rsidR="006C05EE" w:rsidRDefault="006C05EE" w:rsidP="00113333">
      <w:pPr>
        <w:rPr>
          <w:sz w:val="32"/>
          <w:szCs w:val="32"/>
        </w:rPr>
      </w:pPr>
      <w:r>
        <w:rPr>
          <w:sz w:val="32"/>
          <w:szCs w:val="32"/>
        </w:rPr>
        <w:tab/>
      </w:r>
      <w:r>
        <w:rPr>
          <w:sz w:val="32"/>
          <w:szCs w:val="32"/>
        </w:rPr>
        <w:tab/>
      </w:r>
      <w:r>
        <w:rPr>
          <w:sz w:val="32"/>
          <w:szCs w:val="32"/>
        </w:rPr>
        <w:tab/>
        <w:t>542 11, Chvaleč</w:t>
      </w:r>
    </w:p>
    <w:p w:rsidR="006C05EE" w:rsidRDefault="006C05EE" w:rsidP="00113333">
      <w:pPr>
        <w:rPr>
          <w:sz w:val="32"/>
          <w:szCs w:val="32"/>
        </w:rPr>
      </w:pPr>
      <w:r>
        <w:rPr>
          <w:sz w:val="32"/>
          <w:szCs w:val="32"/>
        </w:rPr>
        <w:t>Vypracovala:</w:t>
      </w:r>
      <w:r>
        <w:rPr>
          <w:sz w:val="32"/>
          <w:szCs w:val="32"/>
        </w:rPr>
        <w:tab/>
        <w:t>Jana Műllerová</w:t>
      </w:r>
    </w:p>
    <w:p w:rsidR="006C05EE" w:rsidRDefault="006C05EE" w:rsidP="00113333">
      <w:pPr>
        <w:rPr>
          <w:sz w:val="32"/>
          <w:szCs w:val="32"/>
        </w:rPr>
      </w:pPr>
      <w:r>
        <w:rPr>
          <w:sz w:val="32"/>
          <w:szCs w:val="32"/>
        </w:rPr>
        <w:t>Platnost dokumentu:</w:t>
      </w:r>
      <w:r>
        <w:rPr>
          <w:sz w:val="32"/>
          <w:szCs w:val="32"/>
        </w:rPr>
        <w:tab/>
        <w:t>od 1.9.2023</w:t>
      </w:r>
    </w:p>
    <w:p w:rsidR="00210F53" w:rsidRDefault="00210F53" w:rsidP="00113333">
      <w:pPr>
        <w:rPr>
          <w:sz w:val="32"/>
          <w:szCs w:val="32"/>
        </w:rPr>
      </w:pPr>
      <w:r>
        <w:rPr>
          <w:sz w:val="32"/>
          <w:szCs w:val="32"/>
        </w:rPr>
        <w:t>Aktualizace: 1.9.2024</w:t>
      </w:r>
    </w:p>
    <w:p w:rsidR="006C05EE" w:rsidRDefault="006C05EE" w:rsidP="00113333">
      <w:pPr>
        <w:rPr>
          <w:sz w:val="32"/>
          <w:szCs w:val="32"/>
        </w:rPr>
      </w:pPr>
      <w:r>
        <w:rPr>
          <w:sz w:val="32"/>
          <w:szCs w:val="32"/>
        </w:rPr>
        <w:t>Razítko školy:</w:t>
      </w:r>
    </w:p>
    <w:p w:rsidR="006C05EE" w:rsidRDefault="006C05EE" w:rsidP="00113333">
      <w:pPr>
        <w:rPr>
          <w:sz w:val="32"/>
          <w:szCs w:val="32"/>
        </w:rPr>
      </w:pPr>
      <w:r>
        <w:rPr>
          <w:sz w:val="32"/>
          <w:szCs w:val="32"/>
        </w:rPr>
        <w:t>Podpis ředitele:</w:t>
      </w:r>
    </w:p>
    <w:p w:rsidR="006C05EE" w:rsidRDefault="006C05EE" w:rsidP="00113333">
      <w:pPr>
        <w:rPr>
          <w:sz w:val="32"/>
          <w:szCs w:val="32"/>
        </w:rPr>
      </w:pPr>
    </w:p>
    <w:p w:rsidR="005C456C" w:rsidRPr="005C456C" w:rsidRDefault="005C456C" w:rsidP="005C456C">
      <w:pPr>
        <w:rPr>
          <w:rFonts w:cstheme="minorHAnsi"/>
          <w:sz w:val="24"/>
          <w:szCs w:val="24"/>
        </w:rPr>
      </w:pPr>
      <w:r w:rsidRPr="005C456C">
        <w:rPr>
          <w:rFonts w:cstheme="minorHAnsi"/>
          <w:b/>
          <w:bCs/>
          <w:sz w:val="24"/>
          <w:szCs w:val="24"/>
          <w:u w:val="single"/>
        </w:rPr>
        <w:t>Obsah:</w:t>
      </w:r>
    </w:p>
    <w:p w:rsidR="005C456C" w:rsidRPr="005C456C" w:rsidRDefault="005C456C" w:rsidP="00EA7967">
      <w:pPr>
        <w:pStyle w:val="Podnadpis"/>
        <w:numPr>
          <w:ilvl w:val="0"/>
          <w:numId w:val="57"/>
        </w:numPr>
        <w:rPr>
          <w:rFonts w:asciiTheme="minorHAnsi" w:hAnsiTheme="minorHAnsi" w:cstheme="minorHAnsi"/>
          <w:sz w:val="24"/>
          <w:szCs w:val="24"/>
        </w:rPr>
      </w:pPr>
      <w:r w:rsidRPr="005C456C">
        <w:rPr>
          <w:rFonts w:asciiTheme="minorHAnsi" w:hAnsiTheme="minorHAnsi" w:cstheme="minorHAnsi"/>
          <w:sz w:val="24"/>
          <w:szCs w:val="24"/>
        </w:rPr>
        <w:t>Základní údaje o Mateřské škole</w:t>
      </w:r>
    </w:p>
    <w:p w:rsidR="005C456C" w:rsidRPr="005C456C" w:rsidRDefault="005C456C" w:rsidP="005C456C">
      <w:pPr>
        <w:ind w:left="993"/>
        <w:rPr>
          <w:rFonts w:cstheme="minorHAnsi"/>
          <w:sz w:val="24"/>
          <w:szCs w:val="24"/>
        </w:rPr>
      </w:pPr>
      <w:r w:rsidRPr="005C456C">
        <w:rPr>
          <w:rFonts w:cstheme="minorHAnsi"/>
          <w:sz w:val="24"/>
          <w:szCs w:val="24"/>
        </w:rPr>
        <w:t>1.1 Identifikační údaje</w:t>
      </w:r>
    </w:p>
    <w:p w:rsidR="005C456C" w:rsidRPr="005C456C" w:rsidRDefault="005C456C" w:rsidP="005C456C">
      <w:pPr>
        <w:ind w:left="993"/>
        <w:rPr>
          <w:rFonts w:cstheme="minorHAnsi"/>
          <w:sz w:val="24"/>
          <w:szCs w:val="24"/>
        </w:rPr>
      </w:pPr>
      <w:r w:rsidRPr="005C456C">
        <w:rPr>
          <w:rFonts w:cstheme="minorHAnsi"/>
          <w:sz w:val="24"/>
          <w:szCs w:val="24"/>
        </w:rPr>
        <w:t>1.2 Zřizovatel</w:t>
      </w:r>
    </w:p>
    <w:p w:rsidR="005C456C" w:rsidRPr="005C456C" w:rsidRDefault="005C456C" w:rsidP="005C456C">
      <w:pPr>
        <w:ind w:left="993"/>
        <w:rPr>
          <w:rFonts w:cstheme="minorHAnsi"/>
          <w:sz w:val="24"/>
          <w:szCs w:val="24"/>
        </w:rPr>
      </w:pPr>
      <w:r w:rsidRPr="005C456C">
        <w:rPr>
          <w:rFonts w:cstheme="minorHAnsi"/>
          <w:sz w:val="24"/>
          <w:szCs w:val="24"/>
        </w:rPr>
        <w:t>1.3 Název ŠVP</w:t>
      </w:r>
    </w:p>
    <w:p w:rsidR="005C456C" w:rsidRPr="005C456C" w:rsidRDefault="005C456C" w:rsidP="005C456C">
      <w:pPr>
        <w:ind w:left="993"/>
        <w:rPr>
          <w:rFonts w:cstheme="minorHAnsi"/>
          <w:sz w:val="24"/>
          <w:szCs w:val="24"/>
        </w:rPr>
      </w:pPr>
      <w:r w:rsidRPr="005C456C">
        <w:rPr>
          <w:rFonts w:cstheme="minorHAnsi"/>
          <w:sz w:val="24"/>
          <w:szCs w:val="24"/>
        </w:rPr>
        <w:t>1.4 Platnost dokumentu</w:t>
      </w:r>
    </w:p>
    <w:p w:rsidR="005C456C" w:rsidRPr="005C456C" w:rsidRDefault="005C456C" w:rsidP="00EA7967">
      <w:pPr>
        <w:pStyle w:val="Podnadpis"/>
        <w:numPr>
          <w:ilvl w:val="0"/>
          <w:numId w:val="57"/>
        </w:numPr>
        <w:rPr>
          <w:rFonts w:asciiTheme="minorHAnsi" w:hAnsiTheme="minorHAnsi" w:cstheme="minorHAnsi"/>
          <w:sz w:val="24"/>
          <w:szCs w:val="24"/>
        </w:rPr>
      </w:pPr>
      <w:r w:rsidRPr="005C456C">
        <w:rPr>
          <w:rFonts w:asciiTheme="minorHAnsi" w:hAnsiTheme="minorHAnsi" w:cstheme="minorHAnsi"/>
          <w:sz w:val="24"/>
          <w:szCs w:val="24"/>
        </w:rPr>
        <w:t>Obecná charakteristika</w:t>
      </w:r>
    </w:p>
    <w:p w:rsidR="005C456C" w:rsidRPr="005C456C" w:rsidRDefault="005C456C" w:rsidP="005C456C">
      <w:pPr>
        <w:ind w:left="993"/>
        <w:rPr>
          <w:rFonts w:cstheme="minorHAnsi"/>
          <w:sz w:val="24"/>
          <w:szCs w:val="24"/>
        </w:rPr>
      </w:pPr>
      <w:r w:rsidRPr="005C456C">
        <w:rPr>
          <w:rFonts w:cstheme="minorHAnsi"/>
          <w:sz w:val="24"/>
          <w:szCs w:val="24"/>
        </w:rPr>
        <w:t>2.1 Velikost školy</w:t>
      </w:r>
    </w:p>
    <w:p w:rsidR="005C456C" w:rsidRPr="005C456C" w:rsidRDefault="005C456C" w:rsidP="005C456C">
      <w:pPr>
        <w:ind w:left="993"/>
        <w:rPr>
          <w:rFonts w:cstheme="minorHAnsi"/>
          <w:sz w:val="24"/>
          <w:szCs w:val="24"/>
        </w:rPr>
      </w:pPr>
      <w:r w:rsidRPr="005C456C">
        <w:rPr>
          <w:rFonts w:cstheme="minorHAnsi"/>
          <w:sz w:val="24"/>
          <w:szCs w:val="24"/>
        </w:rPr>
        <w:t>2.2 Lokalita školy</w:t>
      </w:r>
    </w:p>
    <w:p w:rsidR="005C456C" w:rsidRPr="005C456C" w:rsidRDefault="005C456C" w:rsidP="005C456C">
      <w:pPr>
        <w:ind w:left="993"/>
        <w:rPr>
          <w:rFonts w:cstheme="minorHAnsi"/>
          <w:sz w:val="24"/>
          <w:szCs w:val="24"/>
        </w:rPr>
      </w:pPr>
      <w:r w:rsidRPr="005C456C">
        <w:rPr>
          <w:rFonts w:cstheme="minorHAnsi"/>
          <w:sz w:val="24"/>
          <w:szCs w:val="24"/>
        </w:rPr>
        <w:t>2.3 Charakter a specifika budovy</w:t>
      </w:r>
    </w:p>
    <w:p w:rsidR="005C456C" w:rsidRPr="005C456C" w:rsidRDefault="005C456C" w:rsidP="005C456C">
      <w:pPr>
        <w:ind w:left="993"/>
        <w:rPr>
          <w:rFonts w:cstheme="minorHAnsi"/>
          <w:sz w:val="24"/>
          <w:szCs w:val="24"/>
        </w:rPr>
      </w:pPr>
      <w:r w:rsidRPr="005C456C">
        <w:rPr>
          <w:rFonts w:cstheme="minorHAnsi"/>
          <w:sz w:val="24"/>
          <w:szCs w:val="24"/>
        </w:rPr>
        <w:t>2.4 Charakteristika třídy</w:t>
      </w:r>
    </w:p>
    <w:p w:rsidR="005C456C" w:rsidRPr="005C456C" w:rsidRDefault="005C456C" w:rsidP="00EA7967">
      <w:pPr>
        <w:pStyle w:val="Podnadpis"/>
        <w:numPr>
          <w:ilvl w:val="0"/>
          <w:numId w:val="57"/>
        </w:numPr>
        <w:rPr>
          <w:rFonts w:asciiTheme="minorHAnsi" w:hAnsiTheme="minorHAnsi" w:cstheme="minorHAnsi"/>
          <w:sz w:val="24"/>
          <w:szCs w:val="24"/>
        </w:rPr>
      </w:pPr>
      <w:r w:rsidRPr="005C456C">
        <w:rPr>
          <w:rFonts w:asciiTheme="minorHAnsi" w:hAnsiTheme="minorHAnsi" w:cstheme="minorHAnsi"/>
          <w:sz w:val="24"/>
          <w:szCs w:val="24"/>
        </w:rPr>
        <w:t>Podmínky vzdělávání</w:t>
      </w:r>
    </w:p>
    <w:p w:rsidR="005C456C" w:rsidRPr="005C456C" w:rsidRDefault="005C456C" w:rsidP="005C456C">
      <w:pPr>
        <w:ind w:left="993"/>
        <w:rPr>
          <w:rFonts w:cstheme="minorHAnsi"/>
          <w:sz w:val="24"/>
          <w:szCs w:val="24"/>
        </w:rPr>
      </w:pPr>
      <w:r w:rsidRPr="005C456C">
        <w:rPr>
          <w:rFonts w:cstheme="minorHAnsi"/>
          <w:sz w:val="24"/>
          <w:szCs w:val="24"/>
        </w:rPr>
        <w:t>3.2 Technické</w:t>
      </w:r>
    </w:p>
    <w:p w:rsidR="005C456C" w:rsidRPr="005C456C" w:rsidRDefault="005C456C" w:rsidP="005C456C">
      <w:pPr>
        <w:ind w:left="993"/>
        <w:rPr>
          <w:rFonts w:cstheme="minorHAnsi"/>
          <w:sz w:val="24"/>
          <w:szCs w:val="24"/>
        </w:rPr>
      </w:pPr>
      <w:r w:rsidRPr="005C456C">
        <w:rPr>
          <w:rFonts w:cstheme="minorHAnsi"/>
          <w:sz w:val="24"/>
          <w:szCs w:val="24"/>
        </w:rPr>
        <w:t>3.3 Hygienické</w:t>
      </w:r>
    </w:p>
    <w:p w:rsidR="005C456C" w:rsidRPr="005C456C" w:rsidRDefault="005C456C" w:rsidP="005C456C">
      <w:pPr>
        <w:ind w:left="993"/>
        <w:rPr>
          <w:rFonts w:cstheme="minorHAnsi"/>
          <w:sz w:val="24"/>
          <w:szCs w:val="24"/>
        </w:rPr>
      </w:pPr>
      <w:r w:rsidRPr="005C456C">
        <w:rPr>
          <w:rFonts w:cstheme="minorHAnsi"/>
          <w:sz w:val="24"/>
          <w:szCs w:val="24"/>
        </w:rPr>
        <w:t>3.4 Životospráva</w:t>
      </w:r>
    </w:p>
    <w:p w:rsidR="005C456C" w:rsidRPr="005C456C" w:rsidRDefault="005C456C" w:rsidP="005C456C">
      <w:pPr>
        <w:ind w:left="993"/>
        <w:rPr>
          <w:rFonts w:cstheme="minorHAnsi"/>
          <w:sz w:val="24"/>
          <w:szCs w:val="24"/>
        </w:rPr>
      </w:pPr>
      <w:r w:rsidRPr="005C456C">
        <w:rPr>
          <w:rFonts w:cstheme="minorHAnsi"/>
          <w:sz w:val="24"/>
          <w:szCs w:val="24"/>
        </w:rPr>
        <w:t>3.5 Psychohygiena</w:t>
      </w:r>
    </w:p>
    <w:p w:rsidR="005C456C" w:rsidRPr="005C456C" w:rsidRDefault="005C456C" w:rsidP="005C456C">
      <w:pPr>
        <w:ind w:left="993"/>
        <w:rPr>
          <w:rFonts w:cstheme="minorHAnsi"/>
          <w:sz w:val="24"/>
          <w:szCs w:val="24"/>
        </w:rPr>
      </w:pPr>
      <w:r w:rsidRPr="005C456C">
        <w:rPr>
          <w:rFonts w:cstheme="minorHAnsi"/>
          <w:sz w:val="24"/>
          <w:szCs w:val="24"/>
        </w:rPr>
        <w:t>3.6 Psychosociální podmínky</w:t>
      </w:r>
    </w:p>
    <w:p w:rsidR="005C456C" w:rsidRPr="005C456C" w:rsidRDefault="005C456C" w:rsidP="005C456C">
      <w:pPr>
        <w:ind w:left="993"/>
        <w:rPr>
          <w:rFonts w:cstheme="minorHAnsi"/>
          <w:sz w:val="24"/>
          <w:szCs w:val="24"/>
        </w:rPr>
      </w:pPr>
      <w:r w:rsidRPr="005C456C">
        <w:rPr>
          <w:rFonts w:cstheme="minorHAnsi"/>
          <w:sz w:val="24"/>
          <w:szCs w:val="24"/>
        </w:rPr>
        <w:t>3.7 Organizace chodu</w:t>
      </w:r>
    </w:p>
    <w:p w:rsidR="005C456C" w:rsidRPr="005C456C" w:rsidRDefault="005C456C" w:rsidP="005C456C">
      <w:pPr>
        <w:ind w:left="993"/>
        <w:rPr>
          <w:rFonts w:cstheme="minorHAnsi"/>
          <w:sz w:val="24"/>
          <w:szCs w:val="24"/>
        </w:rPr>
      </w:pPr>
      <w:r w:rsidRPr="005C456C">
        <w:rPr>
          <w:rFonts w:cstheme="minorHAnsi"/>
          <w:sz w:val="24"/>
          <w:szCs w:val="24"/>
        </w:rPr>
        <w:t>3.8 Řízení mateřské školy</w:t>
      </w:r>
    </w:p>
    <w:p w:rsidR="005C456C" w:rsidRPr="005C456C" w:rsidRDefault="005C456C" w:rsidP="005C456C">
      <w:pPr>
        <w:ind w:left="993"/>
        <w:rPr>
          <w:rFonts w:cstheme="minorHAnsi"/>
          <w:sz w:val="24"/>
          <w:szCs w:val="24"/>
        </w:rPr>
      </w:pPr>
      <w:r w:rsidRPr="005C456C">
        <w:rPr>
          <w:rFonts w:cstheme="minorHAnsi"/>
          <w:sz w:val="24"/>
          <w:szCs w:val="24"/>
        </w:rPr>
        <w:t>3.9 Personální a pedagogické zajištění</w:t>
      </w:r>
    </w:p>
    <w:p w:rsidR="005C456C" w:rsidRPr="005C456C" w:rsidRDefault="005C456C" w:rsidP="005C456C">
      <w:pPr>
        <w:ind w:left="993"/>
        <w:rPr>
          <w:rFonts w:cstheme="minorHAnsi"/>
          <w:sz w:val="24"/>
          <w:szCs w:val="24"/>
        </w:rPr>
      </w:pPr>
      <w:r w:rsidRPr="005C456C">
        <w:rPr>
          <w:rFonts w:cstheme="minorHAnsi"/>
          <w:sz w:val="24"/>
          <w:szCs w:val="24"/>
        </w:rPr>
        <w:t>3.9.1 Charakteristika pedagogického sboru</w:t>
      </w:r>
    </w:p>
    <w:p w:rsidR="005C456C" w:rsidRPr="005C456C" w:rsidRDefault="005C456C" w:rsidP="005C456C">
      <w:pPr>
        <w:ind w:left="993"/>
        <w:rPr>
          <w:rFonts w:cstheme="minorHAnsi"/>
          <w:sz w:val="24"/>
          <w:szCs w:val="24"/>
        </w:rPr>
      </w:pPr>
      <w:r w:rsidRPr="005C456C">
        <w:rPr>
          <w:rFonts w:eastAsia="Times New Roman" w:cstheme="minorHAnsi"/>
          <w:sz w:val="24"/>
          <w:szCs w:val="24"/>
          <w:lang w:eastAsia="cs-CZ"/>
        </w:rPr>
        <w:t>3.10 Spoluúčast rodiny</w:t>
      </w:r>
    </w:p>
    <w:p w:rsidR="005C456C" w:rsidRPr="005C456C" w:rsidRDefault="005C456C" w:rsidP="005C456C">
      <w:pPr>
        <w:ind w:left="284" w:firstLine="709"/>
        <w:rPr>
          <w:rFonts w:cstheme="minorHAnsi"/>
          <w:b/>
          <w:bCs/>
          <w:sz w:val="24"/>
          <w:szCs w:val="24"/>
        </w:rPr>
      </w:pPr>
      <w:r w:rsidRPr="005C456C">
        <w:rPr>
          <w:rFonts w:cstheme="minorHAnsi"/>
          <w:sz w:val="24"/>
          <w:szCs w:val="24"/>
        </w:rPr>
        <w:t xml:space="preserve">3.11 </w:t>
      </w:r>
      <w:r w:rsidRPr="005C456C">
        <w:rPr>
          <w:rFonts w:cstheme="minorHAnsi"/>
          <w:bCs/>
          <w:sz w:val="24"/>
          <w:szCs w:val="24"/>
        </w:rPr>
        <w:t>Spolupráce s veřejností</w:t>
      </w:r>
    </w:p>
    <w:p w:rsidR="005C456C" w:rsidRPr="005C456C" w:rsidRDefault="005C456C" w:rsidP="005C456C">
      <w:pPr>
        <w:ind w:left="284" w:firstLine="709"/>
        <w:rPr>
          <w:rFonts w:cstheme="minorHAnsi"/>
          <w:b/>
          <w:bCs/>
          <w:sz w:val="24"/>
          <w:szCs w:val="24"/>
        </w:rPr>
      </w:pPr>
      <w:r w:rsidRPr="005C456C">
        <w:rPr>
          <w:rFonts w:cstheme="minorHAnsi"/>
          <w:sz w:val="24"/>
          <w:szCs w:val="24"/>
        </w:rPr>
        <w:t>3.12 Podmínky pro vzdělávání dětí se speciálními potřebami</w:t>
      </w:r>
    </w:p>
    <w:p w:rsidR="005C456C" w:rsidRPr="005C456C" w:rsidRDefault="005C456C" w:rsidP="005C456C">
      <w:pPr>
        <w:ind w:left="993"/>
        <w:rPr>
          <w:rFonts w:cstheme="minorHAnsi"/>
          <w:sz w:val="24"/>
          <w:szCs w:val="24"/>
        </w:rPr>
      </w:pPr>
      <w:r w:rsidRPr="005C456C">
        <w:rPr>
          <w:rFonts w:cstheme="minorHAnsi"/>
          <w:sz w:val="24"/>
          <w:szCs w:val="24"/>
        </w:rPr>
        <w:t>3.13 Podmínky pro vzdělávání dětí nadaných</w:t>
      </w:r>
    </w:p>
    <w:p w:rsidR="005C456C" w:rsidRPr="005C456C" w:rsidRDefault="005C456C" w:rsidP="005C456C">
      <w:pPr>
        <w:ind w:left="993"/>
        <w:rPr>
          <w:rFonts w:cstheme="minorHAnsi"/>
          <w:sz w:val="24"/>
          <w:szCs w:val="24"/>
        </w:rPr>
      </w:pPr>
      <w:r w:rsidRPr="005C456C">
        <w:rPr>
          <w:rFonts w:cstheme="minorHAnsi"/>
          <w:sz w:val="24"/>
          <w:szCs w:val="24"/>
        </w:rPr>
        <w:t xml:space="preserve">3.14 Podmínky vzdělávání dětí od dvou do tří let </w:t>
      </w:r>
    </w:p>
    <w:p w:rsidR="00B97971" w:rsidRDefault="005C456C" w:rsidP="005C456C">
      <w:pPr>
        <w:pStyle w:val="Podnadpis"/>
      </w:pPr>
      <w:r w:rsidRPr="005C456C">
        <w:tab/>
      </w:r>
    </w:p>
    <w:p w:rsidR="00B97971" w:rsidRDefault="00B97971" w:rsidP="005C456C">
      <w:pPr>
        <w:pStyle w:val="Podnadpis"/>
      </w:pPr>
    </w:p>
    <w:p w:rsidR="005C456C" w:rsidRPr="005C456C" w:rsidRDefault="005C456C" w:rsidP="005C456C">
      <w:pPr>
        <w:pStyle w:val="Podnadpis"/>
      </w:pPr>
      <w:r w:rsidRPr="005C456C">
        <w:rPr>
          <w:rFonts w:ascii="Symbol" w:hAnsi="Symbol"/>
        </w:rPr>
        <w:lastRenderedPageBreak/>
        <w:t></w:t>
      </w:r>
      <w:r w:rsidRPr="005C456C">
        <w:rPr>
          <w:rFonts w:ascii="Symbol" w:hAnsi="Symbol"/>
        </w:rPr>
        <w:t></w:t>
      </w:r>
      <w:r w:rsidRPr="005C456C">
        <w:t xml:space="preserve"> </w:t>
      </w:r>
      <w:r w:rsidRPr="002E6C8C">
        <w:rPr>
          <w:rFonts w:asciiTheme="minorHAnsi" w:hAnsiTheme="minorHAnsi" w:cstheme="minorHAnsi"/>
          <w:sz w:val="24"/>
          <w:szCs w:val="24"/>
        </w:rPr>
        <w:t>Organizace vzdělávání</w:t>
      </w:r>
    </w:p>
    <w:p w:rsidR="005C456C" w:rsidRPr="005C456C" w:rsidRDefault="005C456C" w:rsidP="005C456C">
      <w:pPr>
        <w:tabs>
          <w:tab w:val="left" w:pos="993"/>
        </w:tabs>
        <w:rPr>
          <w:rFonts w:cstheme="minorHAnsi"/>
          <w:sz w:val="24"/>
          <w:szCs w:val="24"/>
        </w:rPr>
      </w:pPr>
      <w:r w:rsidRPr="005C456C">
        <w:rPr>
          <w:rFonts w:cstheme="minorHAnsi"/>
          <w:sz w:val="24"/>
          <w:szCs w:val="24"/>
        </w:rPr>
        <w:tab/>
        <w:t xml:space="preserve">4.1 Kritéria přijímání dětí do mateřské školy </w:t>
      </w:r>
    </w:p>
    <w:p w:rsidR="005C456C" w:rsidRPr="005C456C" w:rsidRDefault="005C456C" w:rsidP="005C456C">
      <w:pPr>
        <w:tabs>
          <w:tab w:val="left" w:pos="993"/>
        </w:tabs>
        <w:rPr>
          <w:rFonts w:cstheme="minorHAnsi"/>
          <w:sz w:val="24"/>
          <w:szCs w:val="24"/>
        </w:rPr>
      </w:pPr>
      <w:r w:rsidRPr="005C456C">
        <w:rPr>
          <w:rFonts w:cstheme="minorHAnsi"/>
          <w:sz w:val="24"/>
          <w:szCs w:val="24"/>
        </w:rPr>
        <w:tab/>
        <w:t xml:space="preserve">4.2 Popis organizace vzdělávání </w:t>
      </w:r>
    </w:p>
    <w:p w:rsidR="005C456C" w:rsidRPr="005C456C" w:rsidRDefault="005C456C" w:rsidP="005C456C">
      <w:pPr>
        <w:tabs>
          <w:tab w:val="left" w:pos="993"/>
        </w:tabs>
        <w:ind w:left="993"/>
        <w:rPr>
          <w:rFonts w:cstheme="minorHAnsi"/>
          <w:sz w:val="24"/>
          <w:szCs w:val="24"/>
        </w:rPr>
      </w:pPr>
      <w:r w:rsidRPr="005C456C">
        <w:rPr>
          <w:rFonts w:cstheme="minorHAnsi"/>
          <w:sz w:val="24"/>
          <w:szCs w:val="24"/>
        </w:rPr>
        <w:t>4.2.1 Provozní doba</w:t>
      </w:r>
    </w:p>
    <w:p w:rsidR="005C456C" w:rsidRPr="005C456C" w:rsidRDefault="005C456C" w:rsidP="005C456C">
      <w:pPr>
        <w:tabs>
          <w:tab w:val="left" w:pos="993"/>
        </w:tabs>
        <w:ind w:left="993"/>
        <w:rPr>
          <w:rFonts w:cstheme="minorHAnsi"/>
          <w:sz w:val="24"/>
          <w:szCs w:val="24"/>
        </w:rPr>
      </w:pPr>
      <w:r w:rsidRPr="005C456C">
        <w:rPr>
          <w:rFonts w:cstheme="minorHAnsi"/>
          <w:sz w:val="24"/>
          <w:szCs w:val="24"/>
        </w:rPr>
        <w:t xml:space="preserve">4.2.2 Denní režim </w:t>
      </w:r>
    </w:p>
    <w:p w:rsidR="005C456C" w:rsidRPr="005C456C" w:rsidRDefault="005C456C" w:rsidP="005C456C">
      <w:pPr>
        <w:tabs>
          <w:tab w:val="left" w:pos="993"/>
        </w:tabs>
        <w:ind w:left="993"/>
        <w:rPr>
          <w:rFonts w:cstheme="minorHAnsi"/>
          <w:sz w:val="24"/>
          <w:szCs w:val="24"/>
        </w:rPr>
      </w:pPr>
      <w:r w:rsidRPr="005C456C">
        <w:rPr>
          <w:rFonts w:cstheme="minorHAnsi"/>
          <w:sz w:val="24"/>
          <w:szCs w:val="24"/>
        </w:rPr>
        <w:t xml:space="preserve">4.2.3 Dodržování zásad bezpečnosti o svěření dětí </w:t>
      </w:r>
    </w:p>
    <w:p w:rsidR="005C456C" w:rsidRPr="005C456C" w:rsidRDefault="005C456C" w:rsidP="005C456C">
      <w:pPr>
        <w:tabs>
          <w:tab w:val="left" w:pos="993"/>
        </w:tabs>
        <w:ind w:left="993"/>
        <w:rPr>
          <w:rFonts w:cstheme="minorHAnsi"/>
          <w:sz w:val="24"/>
          <w:szCs w:val="24"/>
        </w:rPr>
      </w:pPr>
      <w:r w:rsidRPr="005C456C">
        <w:rPr>
          <w:rFonts w:cstheme="minorHAnsi"/>
          <w:sz w:val="24"/>
          <w:szCs w:val="24"/>
        </w:rPr>
        <w:t>4.3 Pojmy</w:t>
      </w:r>
    </w:p>
    <w:p w:rsidR="005C456C" w:rsidRPr="005C456C" w:rsidRDefault="005C456C" w:rsidP="005C456C">
      <w:pPr>
        <w:ind w:left="284" w:firstLine="709"/>
        <w:rPr>
          <w:rFonts w:cstheme="minorHAnsi"/>
          <w:sz w:val="24"/>
          <w:szCs w:val="24"/>
        </w:rPr>
      </w:pPr>
      <w:r w:rsidRPr="005C456C">
        <w:rPr>
          <w:rFonts w:cstheme="minorHAnsi"/>
          <w:sz w:val="24"/>
          <w:szCs w:val="24"/>
        </w:rPr>
        <w:t>4.4 Individuální vzdělávání</w:t>
      </w:r>
    </w:p>
    <w:p w:rsidR="005C456C" w:rsidRPr="005C456C" w:rsidRDefault="005C456C" w:rsidP="005C456C">
      <w:pPr>
        <w:pStyle w:val="Podnadpis"/>
        <w:rPr>
          <w:sz w:val="28"/>
          <w:szCs w:val="28"/>
        </w:rPr>
      </w:pPr>
      <w:r w:rsidRPr="002E6C8C">
        <w:rPr>
          <w:rFonts w:ascii="Symbol" w:hAnsi="Symbol"/>
          <w:szCs w:val="32"/>
        </w:rPr>
        <w:t></w:t>
      </w:r>
      <w:r w:rsidRPr="002E6C8C">
        <w:rPr>
          <w:rFonts w:ascii="Symbol" w:hAnsi="Symbol"/>
          <w:szCs w:val="32"/>
        </w:rPr>
        <w:t></w:t>
      </w:r>
      <w:r w:rsidRPr="005C456C">
        <w:rPr>
          <w:sz w:val="28"/>
          <w:szCs w:val="28"/>
        </w:rPr>
        <w:t xml:space="preserve"> </w:t>
      </w:r>
      <w:r w:rsidRPr="002E6C8C">
        <w:rPr>
          <w:rFonts w:asciiTheme="minorHAnsi" w:hAnsiTheme="minorHAnsi" w:cstheme="minorHAnsi"/>
          <w:sz w:val="24"/>
          <w:szCs w:val="24"/>
        </w:rPr>
        <w:t>Charakteristika vzdělávacího programu</w:t>
      </w:r>
    </w:p>
    <w:p w:rsidR="005C456C" w:rsidRPr="005C456C" w:rsidRDefault="005C456C" w:rsidP="005C456C">
      <w:pPr>
        <w:ind w:left="993"/>
        <w:rPr>
          <w:rFonts w:cstheme="minorHAnsi"/>
          <w:sz w:val="24"/>
          <w:szCs w:val="24"/>
        </w:rPr>
      </w:pPr>
      <w:r w:rsidRPr="005C456C">
        <w:rPr>
          <w:rFonts w:cstheme="minorHAnsi"/>
          <w:sz w:val="24"/>
          <w:szCs w:val="24"/>
        </w:rPr>
        <w:t>5.1 Zaměření školy</w:t>
      </w:r>
    </w:p>
    <w:p w:rsidR="005C456C" w:rsidRPr="005C456C" w:rsidRDefault="005C456C" w:rsidP="005C456C">
      <w:pPr>
        <w:ind w:left="993"/>
        <w:rPr>
          <w:rFonts w:cstheme="minorHAnsi"/>
          <w:sz w:val="24"/>
          <w:szCs w:val="24"/>
        </w:rPr>
      </w:pPr>
      <w:r w:rsidRPr="005C456C">
        <w:rPr>
          <w:rFonts w:cstheme="minorHAnsi"/>
          <w:sz w:val="24"/>
          <w:szCs w:val="24"/>
        </w:rPr>
        <w:t>5.2 Dlouhodobé cíle vzdělávacího programu</w:t>
      </w:r>
    </w:p>
    <w:p w:rsidR="005C456C" w:rsidRPr="005C456C" w:rsidRDefault="005C456C" w:rsidP="005C456C">
      <w:pPr>
        <w:ind w:left="993"/>
        <w:rPr>
          <w:rFonts w:cstheme="minorHAnsi"/>
          <w:sz w:val="24"/>
          <w:szCs w:val="24"/>
        </w:rPr>
      </w:pPr>
      <w:r w:rsidRPr="005C456C">
        <w:rPr>
          <w:rFonts w:cstheme="minorHAnsi"/>
          <w:sz w:val="24"/>
          <w:szCs w:val="24"/>
        </w:rPr>
        <w:t>5.3 Metody a formy vzdělávání</w:t>
      </w:r>
    </w:p>
    <w:p w:rsidR="005C456C" w:rsidRPr="005C456C" w:rsidRDefault="005C456C" w:rsidP="005C456C">
      <w:pPr>
        <w:ind w:left="993"/>
        <w:rPr>
          <w:rFonts w:cstheme="minorHAnsi"/>
          <w:sz w:val="24"/>
          <w:szCs w:val="24"/>
        </w:rPr>
      </w:pPr>
      <w:r w:rsidRPr="005C456C">
        <w:rPr>
          <w:rFonts w:cstheme="minorHAnsi"/>
          <w:sz w:val="24"/>
          <w:szCs w:val="24"/>
        </w:rPr>
        <w:t>5.4 Zajištění vzdělávání dětí se speciálními potřebami a dětí nadaných</w:t>
      </w:r>
    </w:p>
    <w:p w:rsidR="005C456C" w:rsidRPr="005C456C" w:rsidRDefault="005C456C" w:rsidP="00EA7967">
      <w:pPr>
        <w:widowControl w:val="0"/>
        <w:numPr>
          <w:ilvl w:val="1"/>
          <w:numId w:val="58"/>
        </w:numPr>
        <w:suppressAutoHyphens/>
        <w:spacing w:after="0" w:line="240" w:lineRule="auto"/>
        <w:rPr>
          <w:rFonts w:cstheme="minorHAnsi"/>
          <w:sz w:val="24"/>
          <w:szCs w:val="24"/>
        </w:rPr>
      </w:pPr>
      <w:r w:rsidRPr="005C456C">
        <w:rPr>
          <w:rFonts w:cstheme="minorHAnsi"/>
          <w:sz w:val="24"/>
          <w:szCs w:val="24"/>
        </w:rPr>
        <w:t>Zajištění průběhu vzdělávání dětí od dvou do tří let</w:t>
      </w:r>
    </w:p>
    <w:p w:rsidR="005C456C" w:rsidRPr="005C456C" w:rsidRDefault="005C456C" w:rsidP="005C456C">
      <w:pPr>
        <w:ind w:left="993"/>
        <w:rPr>
          <w:rFonts w:cstheme="minorHAnsi"/>
          <w:sz w:val="24"/>
          <w:szCs w:val="24"/>
        </w:rPr>
      </w:pPr>
    </w:p>
    <w:p w:rsidR="005C456C" w:rsidRDefault="005C456C" w:rsidP="002E6C8C">
      <w:pPr>
        <w:pStyle w:val="Podnadpis"/>
        <w:ind w:firstLine="12"/>
        <w:rPr>
          <w:rFonts w:asciiTheme="minorHAnsi" w:hAnsiTheme="minorHAnsi" w:cstheme="minorHAnsi"/>
          <w:sz w:val="24"/>
          <w:szCs w:val="24"/>
        </w:rPr>
      </w:pPr>
      <w:r w:rsidRPr="002E6C8C">
        <w:rPr>
          <w:rFonts w:ascii="Symbol" w:hAnsi="Symbol" w:cstheme="minorHAnsi"/>
          <w:szCs w:val="32"/>
        </w:rPr>
        <w:t></w:t>
      </w:r>
      <w:r w:rsidRPr="002E6C8C">
        <w:rPr>
          <w:rFonts w:ascii="Symbol" w:hAnsi="Symbol" w:cstheme="minorHAnsi"/>
          <w:szCs w:val="32"/>
        </w:rPr>
        <w:t></w:t>
      </w:r>
      <w:r w:rsidRPr="002E6C8C">
        <w:rPr>
          <w:rFonts w:asciiTheme="minorHAnsi" w:hAnsiTheme="minorHAnsi" w:cstheme="minorHAnsi"/>
          <w:szCs w:val="32"/>
        </w:rPr>
        <w:t xml:space="preserve"> </w:t>
      </w:r>
      <w:r w:rsidRPr="002E6C8C">
        <w:rPr>
          <w:rFonts w:asciiTheme="minorHAnsi" w:hAnsiTheme="minorHAnsi" w:cstheme="minorHAnsi"/>
          <w:sz w:val="24"/>
          <w:szCs w:val="24"/>
        </w:rPr>
        <w:t>Vzdělávací obsah</w:t>
      </w:r>
    </w:p>
    <w:p w:rsidR="002E6C8C" w:rsidRDefault="002E6C8C" w:rsidP="002E6C8C">
      <w:pPr>
        <w:ind w:left="708" w:firstLine="12"/>
        <w:rPr>
          <w:sz w:val="24"/>
          <w:szCs w:val="24"/>
          <w:lang w:eastAsia="hi-IN" w:bidi="hi-IN"/>
        </w:rPr>
      </w:pPr>
      <w:r>
        <w:rPr>
          <w:sz w:val="24"/>
          <w:szCs w:val="24"/>
          <w:lang w:eastAsia="hi-IN" w:bidi="hi-IN"/>
        </w:rPr>
        <w:t>6.1</w:t>
      </w:r>
      <w:r w:rsidRPr="002E6C8C">
        <w:rPr>
          <w:sz w:val="24"/>
          <w:szCs w:val="24"/>
          <w:lang w:eastAsia="hi-IN" w:bidi="hi-IN"/>
        </w:rPr>
        <w:t xml:space="preserve"> Integrované bloky</w:t>
      </w:r>
    </w:p>
    <w:p w:rsidR="002E6C8C" w:rsidRPr="002E6C8C" w:rsidRDefault="002E6C8C" w:rsidP="002E6C8C">
      <w:pPr>
        <w:ind w:left="708" w:firstLine="12"/>
        <w:rPr>
          <w:sz w:val="24"/>
          <w:szCs w:val="24"/>
          <w:lang w:eastAsia="hi-IN" w:bidi="hi-IN"/>
        </w:rPr>
      </w:pPr>
      <w:r>
        <w:rPr>
          <w:sz w:val="24"/>
          <w:szCs w:val="24"/>
          <w:lang w:eastAsia="hi-IN" w:bidi="hi-IN"/>
        </w:rPr>
        <w:t xml:space="preserve">6.1.1 </w:t>
      </w:r>
    </w:p>
    <w:p w:rsidR="002E6C8C" w:rsidRDefault="00053758" w:rsidP="002E6C8C">
      <w:pPr>
        <w:rPr>
          <w:rFonts w:cstheme="minorHAnsi"/>
          <w:b/>
          <w:sz w:val="24"/>
          <w:szCs w:val="24"/>
          <w:lang w:eastAsia="hi-IN" w:bidi="hi-IN"/>
        </w:rPr>
      </w:pPr>
      <w:r>
        <w:rPr>
          <w:rFonts w:ascii="Symbol" w:hAnsi="Symbol"/>
          <w:b/>
          <w:sz w:val="32"/>
          <w:szCs w:val="32"/>
          <w:lang w:eastAsia="hi-IN" w:bidi="hi-IN"/>
        </w:rPr>
        <w:t></w:t>
      </w:r>
      <w:r>
        <w:rPr>
          <w:rFonts w:ascii="Symbol" w:hAnsi="Symbol"/>
          <w:b/>
          <w:sz w:val="32"/>
          <w:szCs w:val="32"/>
          <w:lang w:eastAsia="hi-IN" w:bidi="hi-IN"/>
        </w:rPr>
        <w:t></w:t>
      </w:r>
      <w:r>
        <w:rPr>
          <w:rFonts w:ascii="Symbol" w:hAnsi="Symbol"/>
          <w:b/>
          <w:sz w:val="32"/>
          <w:szCs w:val="32"/>
          <w:lang w:eastAsia="hi-IN" w:bidi="hi-IN"/>
        </w:rPr>
        <w:t></w:t>
      </w:r>
      <w:r w:rsidRPr="00053758">
        <w:rPr>
          <w:rFonts w:cstheme="minorHAnsi"/>
          <w:b/>
          <w:sz w:val="24"/>
          <w:szCs w:val="24"/>
          <w:lang w:eastAsia="hi-IN" w:bidi="hi-IN"/>
        </w:rPr>
        <w:t>Systém evaluace</w:t>
      </w:r>
    </w:p>
    <w:p w:rsidR="00053758" w:rsidRPr="00053758" w:rsidRDefault="00053758" w:rsidP="002E6C8C">
      <w:pPr>
        <w:rPr>
          <w:rFonts w:cstheme="minorHAnsi"/>
          <w:b/>
          <w:sz w:val="24"/>
          <w:szCs w:val="24"/>
          <w:lang w:eastAsia="hi-IN" w:bidi="hi-IN"/>
        </w:rPr>
      </w:pPr>
      <w:r w:rsidRPr="00053758">
        <w:rPr>
          <w:rFonts w:ascii="Symbol" w:hAnsi="Symbol" w:cstheme="minorHAnsi"/>
          <w:b/>
          <w:sz w:val="32"/>
          <w:szCs w:val="32"/>
          <w:lang w:eastAsia="hi-IN" w:bidi="hi-IN"/>
        </w:rPr>
        <w:t></w:t>
      </w:r>
      <w:r w:rsidRPr="00053758">
        <w:rPr>
          <w:rFonts w:ascii="Symbol" w:hAnsi="Symbol" w:cstheme="minorHAnsi"/>
          <w:b/>
          <w:sz w:val="32"/>
          <w:szCs w:val="32"/>
          <w:lang w:eastAsia="hi-IN" w:bidi="hi-IN"/>
        </w:rPr>
        <w:t></w:t>
      </w:r>
      <w:r>
        <w:rPr>
          <w:rFonts w:cstheme="minorHAnsi"/>
          <w:b/>
          <w:sz w:val="24"/>
          <w:szCs w:val="24"/>
          <w:lang w:eastAsia="hi-IN" w:bidi="hi-IN"/>
        </w:rPr>
        <w:t xml:space="preserve"> Přílohy</w:t>
      </w:r>
    </w:p>
    <w:p w:rsidR="00864579" w:rsidRPr="006C05EE" w:rsidRDefault="00864579" w:rsidP="00864579">
      <w:pPr>
        <w:pStyle w:val="Odstavecseseznamem"/>
        <w:rPr>
          <w:sz w:val="32"/>
          <w:szCs w:val="32"/>
        </w:rPr>
      </w:pPr>
    </w:p>
    <w:p w:rsidR="00B97971" w:rsidRDefault="005C456C" w:rsidP="00B97971">
      <w:pPr>
        <w:pStyle w:val="Odstavecseseznamem"/>
        <w:rPr>
          <w:b/>
          <w:sz w:val="32"/>
          <w:szCs w:val="32"/>
          <w:u w:val="single"/>
        </w:rPr>
      </w:pP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p>
    <w:p w:rsidR="006C05EE" w:rsidRPr="00B97971" w:rsidRDefault="002E6C8C" w:rsidP="00B97971">
      <w:pPr>
        <w:pStyle w:val="Odstavecseseznamem"/>
        <w:rPr>
          <w:b/>
          <w:sz w:val="32"/>
          <w:szCs w:val="32"/>
          <w:u w:val="single"/>
        </w:rPr>
      </w:pPr>
      <w:r w:rsidRPr="00B97971">
        <w:rPr>
          <w:b/>
          <w:sz w:val="32"/>
          <w:szCs w:val="32"/>
          <w:u w:val="single"/>
        </w:rPr>
        <w:lastRenderedPageBreak/>
        <w:t xml:space="preserve">1. </w:t>
      </w:r>
      <w:r w:rsidR="00864579" w:rsidRPr="00B97971">
        <w:rPr>
          <w:b/>
          <w:sz w:val="32"/>
          <w:szCs w:val="32"/>
          <w:u w:val="single"/>
        </w:rPr>
        <w:t>Základní údaje o Mateřské škole</w:t>
      </w:r>
    </w:p>
    <w:p w:rsidR="002E6C8C" w:rsidRDefault="002E6C8C" w:rsidP="002E6C8C">
      <w:pPr>
        <w:jc w:val="both"/>
        <w:rPr>
          <w:b/>
          <w:sz w:val="32"/>
          <w:szCs w:val="32"/>
        </w:rPr>
      </w:pPr>
    </w:p>
    <w:p w:rsidR="00864579" w:rsidRPr="00B97971" w:rsidRDefault="00864579" w:rsidP="00B97971">
      <w:pPr>
        <w:pStyle w:val="Odstavecseseznamem"/>
        <w:numPr>
          <w:ilvl w:val="1"/>
          <w:numId w:val="85"/>
        </w:numPr>
        <w:jc w:val="both"/>
        <w:rPr>
          <w:sz w:val="32"/>
          <w:szCs w:val="32"/>
        </w:rPr>
      </w:pPr>
      <w:r w:rsidRPr="00B97971">
        <w:rPr>
          <w:b/>
          <w:sz w:val="32"/>
          <w:szCs w:val="32"/>
        </w:rPr>
        <w:t>Identifikační údaje</w:t>
      </w:r>
    </w:p>
    <w:p w:rsidR="00864579" w:rsidRDefault="00864579" w:rsidP="002E6C8C">
      <w:pPr>
        <w:jc w:val="both"/>
        <w:rPr>
          <w:sz w:val="32"/>
          <w:szCs w:val="32"/>
        </w:rPr>
      </w:pPr>
      <w:r>
        <w:rPr>
          <w:sz w:val="32"/>
          <w:szCs w:val="32"/>
        </w:rPr>
        <w:t>Základní a Mateřská škola pplk. J. Brože Chvaleč</w:t>
      </w:r>
    </w:p>
    <w:p w:rsidR="00864579" w:rsidRDefault="00864579" w:rsidP="002E6C8C">
      <w:pPr>
        <w:jc w:val="both"/>
        <w:rPr>
          <w:sz w:val="32"/>
          <w:szCs w:val="32"/>
        </w:rPr>
      </w:pPr>
      <w:r>
        <w:rPr>
          <w:sz w:val="32"/>
          <w:szCs w:val="32"/>
        </w:rPr>
        <w:t>Chvaleč 136</w:t>
      </w:r>
    </w:p>
    <w:p w:rsidR="00864579" w:rsidRDefault="00864579" w:rsidP="002E6C8C">
      <w:pPr>
        <w:jc w:val="both"/>
        <w:rPr>
          <w:sz w:val="32"/>
          <w:szCs w:val="32"/>
        </w:rPr>
      </w:pPr>
      <w:r>
        <w:rPr>
          <w:sz w:val="32"/>
          <w:szCs w:val="32"/>
        </w:rPr>
        <w:t>542 11, Chvaleč</w:t>
      </w:r>
    </w:p>
    <w:p w:rsidR="00864579" w:rsidRDefault="00864579" w:rsidP="002E6C8C">
      <w:pPr>
        <w:jc w:val="both"/>
        <w:rPr>
          <w:sz w:val="32"/>
          <w:szCs w:val="32"/>
        </w:rPr>
      </w:pPr>
      <w:r>
        <w:rPr>
          <w:sz w:val="32"/>
          <w:szCs w:val="32"/>
        </w:rPr>
        <w:t>Okres Trutnov</w:t>
      </w:r>
    </w:p>
    <w:p w:rsidR="002E6C8C" w:rsidRDefault="002E6C8C" w:rsidP="002E6C8C">
      <w:pPr>
        <w:rPr>
          <w:sz w:val="32"/>
          <w:szCs w:val="32"/>
        </w:rPr>
      </w:pPr>
      <w:r>
        <w:rPr>
          <w:sz w:val="32"/>
          <w:szCs w:val="32"/>
        </w:rPr>
        <w:t>IČO: 750 161 68</w:t>
      </w:r>
    </w:p>
    <w:p w:rsidR="00864579" w:rsidRDefault="002E6C8C" w:rsidP="00864579">
      <w:pPr>
        <w:rPr>
          <w:sz w:val="32"/>
          <w:szCs w:val="32"/>
        </w:rPr>
      </w:pPr>
      <w:r>
        <w:rPr>
          <w:sz w:val="32"/>
          <w:szCs w:val="32"/>
        </w:rPr>
        <w:t>REDIZO:</w:t>
      </w:r>
      <w:r w:rsidR="00210F53">
        <w:rPr>
          <w:sz w:val="32"/>
          <w:szCs w:val="32"/>
        </w:rPr>
        <w:t xml:space="preserve"> 600102165</w:t>
      </w:r>
      <w:r w:rsidR="00210F53">
        <w:rPr>
          <w:sz w:val="32"/>
          <w:szCs w:val="32"/>
        </w:rPr>
        <w:tab/>
      </w:r>
      <w:r w:rsidR="00210F53">
        <w:rPr>
          <w:sz w:val="32"/>
          <w:szCs w:val="32"/>
        </w:rPr>
        <w:tab/>
      </w:r>
      <w:r w:rsidR="00210F53">
        <w:rPr>
          <w:sz w:val="32"/>
          <w:szCs w:val="32"/>
        </w:rPr>
        <w:tab/>
      </w:r>
    </w:p>
    <w:p w:rsidR="002E6C8C" w:rsidRDefault="002E6C8C" w:rsidP="00864579">
      <w:pPr>
        <w:rPr>
          <w:sz w:val="32"/>
          <w:szCs w:val="32"/>
        </w:rPr>
      </w:pPr>
    </w:p>
    <w:p w:rsidR="00864579" w:rsidRDefault="00864579" w:rsidP="00864579">
      <w:pPr>
        <w:rPr>
          <w:sz w:val="32"/>
          <w:szCs w:val="32"/>
        </w:rPr>
      </w:pPr>
      <w:r>
        <w:rPr>
          <w:sz w:val="32"/>
          <w:szCs w:val="32"/>
        </w:rPr>
        <w:t xml:space="preserve">Ředitelka školy: </w:t>
      </w:r>
      <w:r>
        <w:rPr>
          <w:sz w:val="32"/>
          <w:szCs w:val="32"/>
        </w:rPr>
        <w:tab/>
      </w:r>
      <w:r>
        <w:rPr>
          <w:sz w:val="32"/>
          <w:szCs w:val="32"/>
        </w:rPr>
        <w:tab/>
      </w:r>
      <w:r>
        <w:rPr>
          <w:sz w:val="32"/>
          <w:szCs w:val="32"/>
        </w:rPr>
        <w:tab/>
        <w:t>Mgr. Eva Binková</w:t>
      </w:r>
    </w:p>
    <w:p w:rsidR="00864579" w:rsidRDefault="00864579" w:rsidP="00864579">
      <w:pPr>
        <w:rPr>
          <w:sz w:val="32"/>
          <w:szCs w:val="32"/>
        </w:rPr>
      </w:pPr>
      <w:r>
        <w:rPr>
          <w:sz w:val="32"/>
          <w:szCs w:val="32"/>
        </w:rPr>
        <w:t xml:space="preserve">Zástupce ZŠ pro MŠ: </w:t>
      </w:r>
      <w:r>
        <w:rPr>
          <w:sz w:val="32"/>
          <w:szCs w:val="32"/>
        </w:rPr>
        <w:tab/>
      </w:r>
      <w:r>
        <w:rPr>
          <w:sz w:val="32"/>
          <w:szCs w:val="32"/>
        </w:rPr>
        <w:tab/>
        <w:t>Jana Műllerová</w:t>
      </w:r>
    </w:p>
    <w:p w:rsidR="00864579" w:rsidRDefault="005C456C" w:rsidP="00864579">
      <w:pPr>
        <w:rPr>
          <w:sz w:val="32"/>
          <w:szCs w:val="32"/>
        </w:rPr>
      </w:pPr>
      <w:r>
        <w:rPr>
          <w:sz w:val="32"/>
          <w:szCs w:val="32"/>
        </w:rPr>
        <w:t xml:space="preserve">Učitelky: </w:t>
      </w:r>
      <w:r>
        <w:rPr>
          <w:sz w:val="32"/>
          <w:szCs w:val="32"/>
        </w:rPr>
        <w:tab/>
      </w:r>
      <w:r>
        <w:rPr>
          <w:sz w:val="32"/>
          <w:szCs w:val="32"/>
        </w:rPr>
        <w:tab/>
      </w:r>
      <w:r>
        <w:rPr>
          <w:sz w:val="32"/>
          <w:szCs w:val="32"/>
        </w:rPr>
        <w:tab/>
      </w:r>
      <w:r>
        <w:rPr>
          <w:sz w:val="32"/>
          <w:szCs w:val="32"/>
        </w:rPr>
        <w:tab/>
        <w:t>Jana Mű</w:t>
      </w:r>
      <w:r w:rsidR="00864579">
        <w:rPr>
          <w:sz w:val="32"/>
          <w:szCs w:val="32"/>
        </w:rPr>
        <w:t>llerová</w:t>
      </w:r>
    </w:p>
    <w:p w:rsidR="00864579" w:rsidRDefault="00864579" w:rsidP="00864579">
      <w:pPr>
        <w:rPr>
          <w:sz w:val="32"/>
          <w:szCs w:val="32"/>
        </w:rPr>
      </w:pPr>
      <w:r>
        <w:rPr>
          <w:sz w:val="32"/>
          <w:szCs w:val="32"/>
        </w:rPr>
        <w:tab/>
      </w:r>
      <w:r>
        <w:rPr>
          <w:sz w:val="32"/>
          <w:szCs w:val="32"/>
        </w:rPr>
        <w:tab/>
      </w:r>
      <w:r>
        <w:rPr>
          <w:sz w:val="32"/>
          <w:szCs w:val="32"/>
        </w:rPr>
        <w:tab/>
      </w:r>
      <w:r>
        <w:rPr>
          <w:sz w:val="32"/>
          <w:szCs w:val="32"/>
        </w:rPr>
        <w:tab/>
      </w:r>
      <w:r>
        <w:rPr>
          <w:sz w:val="32"/>
          <w:szCs w:val="32"/>
        </w:rPr>
        <w:tab/>
        <w:t>Renáta Kašparová, Dis</w:t>
      </w:r>
    </w:p>
    <w:p w:rsidR="00864579" w:rsidRDefault="00864579" w:rsidP="00864579">
      <w:pPr>
        <w:rPr>
          <w:sz w:val="32"/>
          <w:szCs w:val="32"/>
        </w:rPr>
      </w:pPr>
      <w:r>
        <w:rPr>
          <w:sz w:val="32"/>
          <w:szCs w:val="32"/>
        </w:rPr>
        <w:t>Ško</w:t>
      </w:r>
      <w:r w:rsidR="00210F53">
        <w:rPr>
          <w:sz w:val="32"/>
          <w:szCs w:val="32"/>
        </w:rPr>
        <w:t>lnice a v</w:t>
      </w:r>
      <w:r>
        <w:rPr>
          <w:sz w:val="32"/>
          <w:szCs w:val="32"/>
        </w:rPr>
        <w:t xml:space="preserve">ed. stravování: </w:t>
      </w:r>
      <w:r>
        <w:rPr>
          <w:sz w:val="32"/>
          <w:szCs w:val="32"/>
        </w:rPr>
        <w:tab/>
        <w:t>Edita Binková</w:t>
      </w:r>
    </w:p>
    <w:p w:rsidR="00864579" w:rsidRDefault="00210F53" w:rsidP="00864579">
      <w:pPr>
        <w:rPr>
          <w:sz w:val="32"/>
          <w:szCs w:val="32"/>
        </w:rPr>
      </w:pPr>
      <w:r>
        <w:rPr>
          <w:sz w:val="32"/>
          <w:szCs w:val="32"/>
        </w:rPr>
        <w:t>Kuchařka</w:t>
      </w:r>
      <w:r w:rsidR="00864579">
        <w:rPr>
          <w:sz w:val="32"/>
          <w:szCs w:val="32"/>
        </w:rPr>
        <w:t>:</w:t>
      </w:r>
      <w:r w:rsidR="00864579">
        <w:rPr>
          <w:sz w:val="32"/>
          <w:szCs w:val="32"/>
        </w:rPr>
        <w:tab/>
      </w:r>
      <w:r w:rsidR="00864579">
        <w:rPr>
          <w:sz w:val="32"/>
          <w:szCs w:val="32"/>
        </w:rPr>
        <w:tab/>
      </w:r>
      <w:r w:rsidR="00864579">
        <w:rPr>
          <w:sz w:val="32"/>
          <w:szCs w:val="32"/>
        </w:rPr>
        <w:tab/>
      </w:r>
      <w:r w:rsidR="00864579">
        <w:rPr>
          <w:sz w:val="32"/>
          <w:szCs w:val="32"/>
        </w:rPr>
        <w:tab/>
        <w:t>Simona</w:t>
      </w:r>
      <w:r w:rsidR="005C456C">
        <w:rPr>
          <w:sz w:val="32"/>
          <w:szCs w:val="32"/>
        </w:rPr>
        <w:t xml:space="preserve"> Smyčková</w:t>
      </w:r>
    </w:p>
    <w:p w:rsidR="00864579" w:rsidRDefault="00864579" w:rsidP="00864579">
      <w:pPr>
        <w:rPr>
          <w:sz w:val="32"/>
          <w:szCs w:val="32"/>
        </w:rPr>
      </w:pPr>
      <w:r>
        <w:rPr>
          <w:sz w:val="32"/>
          <w:szCs w:val="32"/>
        </w:rPr>
        <w:tab/>
      </w:r>
      <w:r>
        <w:rPr>
          <w:sz w:val="32"/>
          <w:szCs w:val="32"/>
        </w:rPr>
        <w:tab/>
      </w:r>
      <w:r>
        <w:rPr>
          <w:sz w:val="32"/>
          <w:szCs w:val="32"/>
        </w:rPr>
        <w:tab/>
      </w:r>
      <w:r>
        <w:rPr>
          <w:sz w:val="32"/>
          <w:szCs w:val="32"/>
        </w:rPr>
        <w:tab/>
      </w:r>
      <w:r>
        <w:rPr>
          <w:sz w:val="32"/>
          <w:szCs w:val="32"/>
        </w:rPr>
        <w:tab/>
      </w:r>
    </w:p>
    <w:p w:rsidR="002E6C8C" w:rsidRPr="002E6C8C" w:rsidRDefault="00E064FD" w:rsidP="002E6C8C">
      <w:pPr>
        <w:rPr>
          <w:sz w:val="32"/>
          <w:szCs w:val="32"/>
        </w:rPr>
      </w:pPr>
      <w:r>
        <w:rPr>
          <w:sz w:val="32"/>
          <w:szCs w:val="32"/>
        </w:rPr>
        <w:t xml:space="preserve">Kontakty: email pro ZŠ: </w:t>
      </w:r>
      <w:hyperlink r:id="rId8" w:history="1">
        <w:r>
          <w:rPr>
            <w:rStyle w:val="Hypertextovodkaz"/>
            <w:rFonts w:ascii="Arial" w:hAnsi="Arial" w:cs="Arial"/>
            <w:sz w:val="27"/>
            <w:szCs w:val="27"/>
            <w:bdr w:val="none" w:sz="0" w:space="0" w:color="auto" w:frame="1"/>
            <w:shd w:val="clear" w:color="auto" w:fill="FEF7EA"/>
          </w:rPr>
          <w:t>zschvalec@centrum.cz</w:t>
        </w:r>
      </w:hyperlink>
    </w:p>
    <w:p w:rsidR="001A2A75" w:rsidRDefault="00E064FD" w:rsidP="00864579">
      <w:r>
        <w:rPr>
          <w:sz w:val="32"/>
          <w:szCs w:val="32"/>
        </w:rPr>
        <w:tab/>
        <w:t xml:space="preserve">       email pro MŠ: </w:t>
      </w:r>
      <w:hyperlink r:id="rId9" w:history="1">
        <w:r>
          <w:rPr>
            <w:rStyle w:val="Hypertextovodkaz"/>
            <w:rFonts w:ascii="Arial" w:hAnsi="Arial" w:cs="Arial"/>
            <w:sz w:val="27"/>
            <w:szCs w:val="27"/>
            <w:bdr w:val="none" w:sz="0" w:space="0" w:color="auto" w:frame="1"/>
            <w:shd w:val="clear" w:color="auto" w:fill="FEF7EA"/>
          </w:rPr>
          <w:t>mschvalec@centrum.cz</w:t>
        </w:r>
      </w:hyperlink>
    </w:p>
    <w:p w:rsidR="00E064FD" w:rsidRPr="00E064FD" w:rsidRDefault="00E064FD" w:rsidP="00E064FD">
      <w:pPr>
        <w:pStyle w:val="FormtovanvHTML"/>
        <w:textAlignment w:val="baseline"/>
        <w:rPr>
          <w:rFonts w:ascii="inherit" w:hAnsi="inherit"/>
          <w:color w:val="343331"/>
          <w:sz w:val="27"/>
          <w:szCs w:val="27"/>
        </w:rPr>
      </w:pPr>
      <w:r>
        <w:rPr>
          <w:rFonts w:asciiTheme="minorHAnsi" w:hAnsiTheme="minorHAnsi" w:cstheme="minorHAnsi"/>
          <w:sz w:val="32"/>
          <w:szCs w:val="32"/>
        </w:rPr>
        <w:t>T</w:t>
      </w:r>
      <w:r w:rsidRPr="00E064FD">
        <w:rPr>
          <w:rFonts w:asciiTheme="minorHAnsi" w:hAnsiTheme="minorHAnsi" w:cstheme="minorHAnsi"/>
          <w:sz w:val="32"/>
          <w:szCs w:val="32"/>
        </w:rPr>
        <w:t>el:</w:t>
      </w:r>
      <w:r>
        <w:rPr>
          <w:sz w:val="32"/>
          <w:szCs w:val="32"/>
        </w:rPr>
        <w:t xml:space="preserve"> </w:t>
      </w:r>
      <w:r w:rsidRPr="00E064FD">
        <w:rPr>
          <w:rFonts w:asciiTheme="minorHAnsi" w:hAnsiTheme="minorHAnsi" w:cstheme="minorHAnsi"/>
          <w:bCs/>
          <w:color w:val="343331"/>
          <w:sz w:val="32"/>
          <w:szCs w:val="32"/>
          <w:bdr w:val="none" w:sz="0" w:space="0" w:color="auto" w:frame="1"/>
        </w:rPr>
        <w:t>733 533</w:t>
      </w:r>
      <w:r>
        <w:rPr>
          <w:rFonts w:asciiTheme="minorHAnsi" w:hAnsiTheme="minorHAnsi" w:cstheme="minorHAnsi"/>
          <w:bCs/>
          <w:color w:val="343331"/>
          <w:sz w:val="32"/>
          <w:szCs w:val="32"/>
          <w:bdr w:val="none" w:sz="0" w:space="0" w:color="auto" w:frame="1"/>
        </w:rPr>
        <w:t> </w:t>
      </w:r>
      <w:r w:rsidRPr="00E064FD">
        <w:rPr>
          <w:rFonts w:asciiTheme="minorHAnsi" w:hAnsiTheme="minorHAnsi" w:cstheme="minorHAnsi"/>
          <w:bCs/>
          <w:color w:val="343331"/>
          <w:sz w:val="32"/>
          <w:szCs w:val="32"/>
          <w:bdr w:val="none" w:sz="0" w:space="0" w:color="auto" w:frame="1"/>
        </w:rPr>
        <w:t>072</w:t>
      </w:r>
    </w:p>
    <w:p w:rsidR="00E064FD" w:rsidRDefault="00E064FD" w:rsidP="00E064FD">
      <w:pPr>
        <w:rPr>
          <w:sz w:val="32"/>
          <w:szCs w:val="32"/>
        </w:rPr>
      </w:pPr>
      <w:r>
        <w:rPr>
          <w:sz w:val="32"/>
          <w:szCs w:val="32"/>
        </w:rPr>
        <w:t xml:space="preserve">         775 969 904</w:t>
      </w:r>
    </w:p>
    <w:p w:rsidR="00E064FD" w:rsidRDefault="00E064FD" w:rsidP="00E064FD">
      <w:pPr>
        <w:rPr>
          <w:sz w:val="32"/>
          <w:szCs w:val="32"/>
        </w:rPr>
      </w:pPr>
      <w:r>
        <w:rPr>
          <w:sz w:val="32"/>
          <w:szCs w:val="32"/>
        </w:rPr>
        <w:t xml:space="preserve">Web: </w:t>
      </w:r>
      <w:hyperlink r:id="rId10" w:history="1">
        <w:r w:rsidRPr="007F5DF6">
          <w:rPr>
            <w:rStyle w:val="Hypertextovodkaz"/>
            <w:sz w:val="32"/>
            <w:szCs w:val="32"/>
          </w:rPr>
          <w:t>www.zschvalec.cz</w:t>
        </w:r>
      </w:hyperlink>
    </w:p>
    <w:p w:rsidR="00053758" w:rsidRDefault="00053758" w:rsidP="00E064FD">
      <w:pPr>
        <w:rPr>
          <w:sz w:val="32"/>
          <w:szCs w:val="32"/>
        </w:rPr>
      </w:pPr>
      <w:r w:rsidRPr="00053758">
        <w:rPr>
          <w:rFonts w:cstheme="minorHAnsi"/>
          <w:color w:val="343331"/>
          <w:sz w:val="32"/>
          <w:szCs w:val="32"/>
        </w:rPr>
        <w:t>datová schránka</w:t>
      </w:r>
      <w:r>
        <w:rPr>
          <w:rFonts w:ascii="Arial" w:hAnsi="Arial" w:cs="Arial"/>
          <w:color w:val="343331"/>
          <w:sz w:val="27"/>
          <w:szCs w:val="27"/>
        </w:rPr>
        <w:t>: </w:t>
      </w:r>
      <w:r>
        <w:rPr>
          <w:rStyle w:val="Siln"/>
          <w:rFonts w:ascii="Arial" w:hAnsi="Arial" w:cs="Arial"/>
          <w:color w:val="343331"/>
          <w:sz w:val="27"/>
          <w:szCs w:val="27"/>
          <w:bdr w:val="none" w:sz="0" w:space="0" w:color="auto" w:frame="1"/>
        </w:rPr>
        <w:t>xvzjsz6</w:t>
      </w:r>
    </w:p>
    <w:p w:rsidR="00E064FD" w:rsidRDefault="00053758" w:rsidP="00E064FD">
      <w:pPr>
        <w:rPr>
          <w:b/>
          <w:sz w:val="32"/>
          <w:szCs w:val="32"/>
        </w:rPr>
      </w:pPr>
      <w:r>
        <w:rPr>
          <w:b/>
          <w:sz w:val="32"/>
          <w:szCs w:val="32"/>
        </w:rPr>
        <w:lastRenderedPageBreak/>
        <w:br/>
      </w:r>
      <w:r>
        <w:rPr>
          <w:b/>
          <w:sz w:val="32"/>
          <w:szCs w:val="32"/>
        </w:rPr>
        <w:br/>
      </w:r>
      <w:r w:rsidR="00E064FD" w:rsidRPr="00E064FD">
        <w:rPr>
          <w:b/>
          <w:sz w:val="32"/>
          <w:szCs w:val="32"/>
        </w:rPr>
        <w:t>1.2.</w:t>
      </w:r>
      <w:r w:rsidR="00E064FD">
        <w:rPr>
          <w:sz w:val="32"/>
          <w:szCs w:val="32"/>
        </w:rPr>
        <w:t xml:space="preserve"> </w:t>
      </w:r>
      <w:r w:rsidR="00E064FD">
        <w:rPr>
          <w:b/>
          <w:sz w:val="32"/>
          <w:szCs w:val="32"/>
        </w:rPr>
        <w:t xml:space="preserve">Zřizovatel </w:t>
      </w:r>
    </w:p>
    <w:p w:rsidR="00E064FD" w:rsidRDefault="00E064FD" w:rsidP="00E064FD">
      <w:pPr>
        <w:rPr>
          <w:sz w:val="32"/>
          <w:szCs w:val="32"/>
        </w:rPr>
      </w:pPr>
      <w:r>
        <w:rPr>
          <w:sz w:val="32"/>
          <w:szCs w:val="32"/>
        </w:rPr>
        <w:t>Název zřizovatele: Obec Chvaleč</w:t>
      </w:r>
    </w:p>
    <w:p w:rsidR="00E064FD" w:rsidRDefault="00E064FD" w:rsidP="00E064FD">
      <w:pPr>
        <w:rPr>
          <w:sz w:val="32"/>
          <w:szCs w:val="32"/>
        </w:rPr>
      </w:pPr>
      <w:r>
        <w:rPr>
          <w:sz w:val="32"/>
          <w:szCs w:val="32"/>
        </w:rPr>
        <w:t xml:space="preserve">Adresa zřizovatele: Chvaleč </w:t>
      </w:r>
      <w:r w:rsidR="00053758">
        <w:rPr>
          <w:sz w:val="32"/>
          <w:szCs w:val="32"/>
        </w:rPr>
        <w:t>231, 542 11</w:t>
      </w:r>
    </w:p>
    <w:p w:rsidR="00053758" w:rsidRPr="00053758" w:rsidRDefault="00053758" w:rsidP="00E064FD">
      <w:pPr>
        <w:rPr>
          <w:rFonts w:cstheme="minorHAnsi"/>
          <w:sz w:val="32"/>
          <w:szCs w:val="32"/>
        </w:rPr>
      </w:pPr>
      <w:r>
        <w:rPr>
          <w:sz w:val="32"/>
          <w:szCs w:val="32"/>
        </w:rPr>
        <w:t>Kontakt</w:t>
      </w:r>
      <w:r w:rsidRPr="00053758">
        <w:rPr>
          <w:rFonts w:cstheme="minorHAnsi"/>
          <w:sz w:val="32"/>
          <w:szCs w:val="32"/>
        </w:rPr>
        <w:t xml:space="preserve">: </w:t>
      </w:r>
      <w:r w:rsidRPr="00053758">
        <w:rPr>
          <w:rStyle w:val="w8qarf"/>
          <w:rFonts w:cstheme="minorHAnsi"/>
          <w:b/>
          <w:bCs/>
          <w:color w:val="202124"/>
          <w:sz w:val="32"/>
          <w:szCs w:val="32"/>
          <w:shd w:val="clear" w:color="auto" w:fill="FFFFFF"/>
        </w:rPr>
        <w:t> </w:t>
      </w:r>
      <w:hyperlink r:id="rId11" w:history="1">
        <w:r w:rsidRPr="00053758">
          <w:rPr>
            <w:rStyle w:val="Hypertextovodkaz"/>
            <w:rFonts w:cstheme="minorHAnsi"/>
            <w:color w:val="1A0DAB"/>
            <w:sz w:val="32"/>
            <w:szCs w:val="32"/>
            <w:shd w:val="clear" w:color="auto" w:fill="FFFFFF"/>
          </w:rPr>
          <w:t>499 892 114</w:t>
        </w:r>
      </w:hyperlink>
    </w:p>
    <w:p w:rsidR="00053758" w:rsidRDefault="00053758" w:rsidP="00E064FD">
      <w:pPr>
        <w:rPr>
          <w:sz w:val="32"/>
          <w:szCs w:val="32"/>
        </w:rPr>
      </w:pPr>
      <w:r>
        <w:rPr>
          <w:sz w:val="32"/>
          <w:szCs w:val="32"/>
        </w:rPr>
        <w:t>Starosta: Ing. Tomáš Prouza</w:t>
      </w:r>
    </w:p>
    <w:p w:rsidR="00053758" w:rsidRDefault="00053758" w:rsidP="00E064FD">
      <w:pPr>
        <w:rPr>
          <w:b/>
          <w:sz w:val="32"/>
          <w:szCs w:val="32"/>
        </w:rPr>
      </w:pPr>
      <w:r>
        <w:rPr>
          <w:b/>
          <w:sz w:val="32"/>
          <w:szCs w:val="32"/>
        </w:rPr>
        <w:t>1.3. Název ŠVP</w:t>
      </w:r>
    </w:p>
    <w:p w:rsidR="00053758" w:rsidRDefault="00053758" w:rsidP="00E064FD">
      <w:pPr>
        <w:rPr>
          <w:sz w:val="32"/>
          <w:szCs w:val="32"/>
        </w:rPr>
      </w:pPr>
      <w:r>
        <w:rPr>
          <w:sz w:val="32"/>
          <w:szCs w:val="32"/>
        </w:rPr>
        <w:t xml:space="preserve"> Školní vzdělávací program pro předškolní vzdělávání</w:t>
      </w:r>
    </w:p>
    <w:p w:rsidR="00053758" w:rsidRDefault="00053758" w:rsidP="00E064FD">
      <w:pPr>
        <w:rPr>
          <w:b/>
          <w:sz w:val="32"/>
          <w:szCs w:val="32"/>
        </w:rPr>
      </w:pPr>
      <w:r>
        <w:rPr>
          <w:sz w:val="32"/>
          <w:szCs w:val="32"/>
        </w:rPr>
        <w:t xml:space="preserve">Motivační název: </w:t>
      </w:r>
      <w:r>
        <w:rPr>
          <w:b/>
          <w:sz w:val="32"/>
          <w:szCs w:val="32"/>
        </w:rPr>
        <w:t>Endele bendele, tak či tak, ve školce si budem´ hrát</w:t>
      </w:r>
    </w:p>
    <w:p w:rsidR="00053758" w:rsidRDefault="00053758" w:rsidP="00E064FD">
      <w:pPr>
        <w:rPr>
          <w:b/>
          <w:sz w:val="32"/>
          <w:szCs w:val="32"/>
        </w:rPr>
      </w:pPr>
      <w:r>
        <w:rPr>
          <w:b/>
          <w:sz w:val="32"/>
          <w:szCs w:val="32"/>
        </w:rPr>
        <w:t>1.4. Platnost dokumentu</w:t>
      </w:r>
    </w:p>
    <w:p w:rsidR="00053758" w:rsidRDefault="00053758" w:rsidP="00E064FD">
      <w:pPr>
        <w:rPr>
          <w:sz w:val="32"/>
          <w:szCs w:val="32"/>
        </w:rPr>
      </w:pPr>
      <w:r>
        <w:rPr>
          <w:sz w:val="32"/>
          <w:szCs w:val="32"/>
        </w:rPr>
        <w:t>Platnost dokumentu: 3 roky</w:t>
      </w:r>
    </w:p>
    <w:p w:rsidR="00053758" w:rsidRDefault="00053758" w:rsidP="00E064FD">
      <w:pPr>
        <w:rPr>
          <w:sz w:val="32"/>
          <w:szCs w:val="32"/>
        </w:rPr>
      </w:pPr>
      <w:r>
        <w:rPr>
          <w:sz w:val="32"/>
          <w:szCs w:val="32"/>
        </w:rPr>
        <w:t>Číslo jednací:</w:t>
      </w:r>
      <w:r w:rsidR="00210F53">
        <w:rPr>
          <w:sz w:val="32"/>
          <w:szCs w:val="32"/>
        </w:rPr>
        <w:t xml:space="preserve"> 53/23</w:t>
      </w:r>
    </w:p>
    <w:p w:rsidR="00053758" w:rsidRDefault="00053758" w:rsidP="00E064FD">
      <w:pPr>
        <w:rPr>
          <w:sz w:val="32"/>
          <w:szCs w:val="32"/>
        </w:rPr>
      </w:pPr>
      <w:r>
        <w:rPr>
          <w:sz w:val="32"/>
          <w:szCs w:val="32"/>
        </w:rPr>
        <w:t>Datum projednání na pedagogické radě:</w:t>
      </w:r>
    </w:p>
    <w:p w:rsidR="00053758" w:rsidRDefault="00053758" w:rsidP="00E064FD">
      <w:pPr>
        <w:rPr>
          <w:sz w:val="32"/>
          <w:szCs w:val="32"/>
        </w:rPr>
      </w:pPr>
      <w:r>
        <w:rPr>
          <w:sz w:val="32"/>
          <w:szCs w:val="32"/>
        </w:rPr>
        <w:t>Datum projednání se zřizovatelem:</w:t>
      </w:r>
    </w:p>
    <w:p w:rsidR="00053758" w:rsidRDefault="00053758" w:rsidP="00E064FD">
      <w:pPr>
        <w:rPr>
          <w:sz w:val="32"/>
          <w:szCs w:val="32"/>
        </w:rPr>
      </w:pPr>
    </w:p>
    <w:p w:rsidR="00B97971" w:rsidRDefault="009976C4" w:rsidP="00E064FD">
      <w:pPr>
        <w:rPr>
          <w:b/>
          <w:sz w:val="24"/>
          <w:szCs w:val="24"/>
          <w:u w:val="single"/>
        </w:rPr>
      </w:pP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r>
        <w:rPr>
          <w:b/>
          <w:sz w:val="32"/>
          <w:szCs w:val="32"/>
          <w:u w:val="single"/>
        </w:rPr>
        <w:br/>
      </w:r>
    </w:p>
    <w:p w:rsidR="00053758" w:rsidRPr="009976C4" w:rsidRDefault="00053758" w:rsidP="00E064FD">
      <w:pPr>
        <w:rPr>
          <w:b/>
          <w:sz w:val="24"/>
          <w:szCs w:val="24"/>
          <w:u w:val="single"/>
        </w:rPr>
      </w:pPr>
      <w:r w:rsidRPr="009976C4">
        <w:rPr>
          <w:b/>
          <w:sz w:val="24"/>
          <w:szCs w:val="24"/>
          <w:u w:val="single"/>
        </w:rPr>
        <w:lastRenderedPageBreak/>
        <w:t>2. Obecná charakteristika mateřské školy</w:t>
      </w:r>
    </w:p>
    <w:p w:rsidR="00053758" w:rsidRPr="009976C4" w:rsidRDefault="00053758" w:rsidP="00E064FD">
      <w:pPr>
        <w:rPr>
          <w:b/>
          <w:sz w:val="24"/>
          <w:szCs w:val="24"/>
        </w:rPr>
      </w:pPr>
      <w:r w:rsidRPr="009976C4">
        <w:rPr>
          <w:b/>
          <w:sz w:val="24"/>
          <w:szCs w:val="24"/>
        </w:rPr>
        <w:t>2.1. Velikost školy</w:t>
      </w:r>
    </w:p>
    <w:p w:rsidR="00053758" w:rsidRPr="009976C4" w:rsidRDefault="00053758" w:rsidP="00E064FD">
      <w:pPr>
        <w:rPr>
          <w:sz w:val="24"/>
          <w:szCs w:val="24"/>
        </w:rPr>
      </w:pPr>
      <w:r w:rsidRPr="009976C4">
        <w:rPr>
          <w:b/>
          <w:sz w:val="24"/>
          <w:szCs w:val="24"/>
        </w:rPr>
        <w:t xml:space="preserve">Kapacita školy: </w:t>
      </w:r>
      <w:r w:rsidRPr="009976C4">
        <w:rPr>
          <w:sz w:val="24"/>
          <w:szCs w:val="24"/>
        </w:rPr>
        <w:t>24 + 4</w:t>
      </w:r>
    </w:p>
    <w:p w:rsidR="00053758" w:rsidRPr="009976C4" w:rsidRDefault="00053758" w:rsidP="00E064FD">
      <w:pPr>
        <w:rPr>
          <w:sz w:val="24"/>
          <w:szCs w:val="24"/>
        </w:rPr>
      </w:pPr>
      <w:r w:rsidRPr="009976C4">
        <w:rPr>
          <w:b/>
          <w:sz w:val="24"/>
          <w:szCs w:val="24"/>
        </w:rPr>
        <w:t xml:space="preserve">Počet tříd: </w:t>
      </w:r>
      <w:r w:rsidRPr="009976C4">
        <w:rPr>
          <w:sz w:val="24"/>
          <w:szCs w:val="24"/>
        </w:rPr>
        <w:t>1</w:t>
      </w:r>
    </w:p>
    <w:p w:rsidR="00053758" w:rsidRPr="009976C4" w:rsidRDefault="00053758" w:rsidP="00E064FD">
      <w:pPr>
        <w:rPr>
          <w:sz w:val="24"/>
          <w:szCs w:val="24"/>
        </w:rPr>
      </w:pPr>
      <w:r w:rsidRPr="009976C4">
        <w:rPr>
          <w:b/>
          <w:sz w:val="24"/>
          <w:szCs w:val="24"/>
        </w:rPr>
        <w:t xml:space="preserve">Počet pracovníků: </w:t>
      </w:r>
      <w:r w:rsidRPr="009976C4">
        <w:rPr>
          <w:sz w:val="24"/>
          <w:szCs w:val="24"/>
        </w:rPr>
        <w:t>3 + 2</w:t>
      </w:r>
    </w:p>
    <w:p w:rsidR="00053758" w:rsidRPr="00053758" w:rsidRDefault="00053758" w:rsidP="00053758">
      <w:pPr>
        <w:autoSpaceDE w:val="0"/>
        <w:autoSpaceDN w:val="0"/>
        <w:adjustRightInd w:val="0"/>
        <w:rPr>
          <w:rFonts w:eastAsia="Times New Roman" w:cs="Times New Roman"/>
          <w:sz w:val="24"/>
          <w:szCs w:val="24"/>
          <w:lang w:eastAsia="cs-CZ"/>
        </w:rPr>
      </w:pPr>
      <w:r w:rsidRPr="00053758">
        <w:rPr>
          <w:rFonts w:eastAsia="Times New Roman" w:cs="Times New Roman"/>
          <w:sz w:val="24"/>
          <w:szCs w:val="24"/>
          <w:lang w:eastAsia="cs-CZ"/>
        </w:rPr>
        <w:t>V případě potřeby a možnosti je stálý počet pracovníků doplňován o</w:t>
      </w:r>
      <w:r>
        <w:rPr>
          <w:rFonts w:eastAsia="Times New Roman" w:cs="Times New Roman"/>
          <w:sz w:val="24"/>
          <w:szCs w:val="24"/>
          <w:lang w:eastAsia="cs-CZ"/>
        </w:rPr>
        <w:t xml:space="preserve"> další pracovníky (např. chůvy, </w:t>
      </w:r>
      <w:r w:rsidRPr="00053758">
        <w:rPr>
          <w:rFonts w:eastAsia="Times New Roman" w:cs="Times New Roman"/>
          <w:sz w:val="24"/>
          <w:szCs w:val="24"/>
          <w:lang w:eastAsia="cs-CZ"/>
        </w:rPr>
        <w:t>školní asistenty, apod.).</w:t>
      </w:r>
    </w:p>
    <w:p w:rsidR="00611E71" w:rsidRPr="00611E71" w:rsidRDefault="00611E71" w:rsidP="00053758">
      <w:pPr>
        <w:rPr>
          <w:b/>
          <w:sz w:val="24"/>
          <w:szCs w:val="24"/>
          <w:lang w:eastAsia="cs-CZ"/>
        </w:rPr>
      </w:pPr>
      <w:r>
        <w:rPr>
          <w:b/>
          <w:sz w:val="24"/>
          <w:szCs w:val="24"/>
          <w:lang w:eastAsia="cs-CZ"/>
        </w:rPr>
        <w:t>2.2. Lokalita školy</w:t>
      </w:r>
    </w:p>
    <w:p w:rsidR="001A2A75" w:rsidRDefault="001A2A75" w:rsidP="001A2A75">
      <w:pPr>
        <w:jc w:val="both"/>
        <w:rPr>
          <w:sz w:val="24"/>
          <w:szCs w:val="24"/>
          <w:lang w:eastAsia="cs-CZ"/>
        </w:rPr>
      </w:pPr>
      <w:r w:rsidRPr="00432125">
        <w:rPr>
          <w:sz w:val="24"/>
          <w:szCs w:val="24"/>
          <w:lang w:eastAsia="cs-CZ"/>
        </w:rPr>
        <w:t>Mateřská škola se nachází ve středu obce, v těsném sousedství dominanty obce, kostela. V jejím bezprostředním okolí se nachází park, tělocvična, louky a pole.</w:t>
      </w:r>
      <w:r w:rsidR="008951AC" w:rsidRPr="00432125">
        <w:rPr>
          <w:sz w:val="24"/>
          <w:szCs w:val="24"/>
          <w:lang w:eastAsia="cs-CZ"/>
        </w:rPr>
        <w:t xml:space="preserve"> Objekt je dvou</w:t>
      </w:r>
      <w:r w:rsidRPr="00432125">
        <w:rPr>
          <w:sz w:val="24"/>
          <w:szCs w:val="24"/>
          <w:lang w:eastAsia="cs-CZ"/>
        </w:rPr>
        <w:t>podlažní, samostatně stojící. Objekt, který byl původně jako farou, je ve vlastnictví katolické církve a pro svůj nynější účel je obci pronajímám</w:t>
      </w:r>
      <w:r w:rsidR="00210F53">
        <w:rPr>
          <w:sz w:val="24"/>
          <w:szCs w:val="24"/>
          <w:lang w:eastAsia="cs-CZ"/>
        </w:rPr>
        <w:t>.</w:t>
      </w:r>
      <w:r w:rsidRPr="00432125">
        <w:rPr>
          <w:sz w:val="24"/>
          <w:szCs w:val="24"/>
          <w:lang w:eastAsia="cs-CZ"/>
        </w:rPr>
        <w:t xml:space="preserve"> </w:t>
      </w:r>
    </w:p>
    <w:p w:rsidR="00611E71" w:rsidRDefault="00611E71" w:rsidP="001A2A75">
      <w:pPr>
        <w:jc w:val="both"/>
        <w:rPr>
          <w:sz w:val="24"/>
          <w:szCs w:val="24"/>
          <w:lang w:eastAsia="cs-CZ"/>
        </w:rPr>
      </w:pPr>
      <w:r>
        <w:rPr>
          <w:sz w:val="24"/>
          <w:szCs w:val="24"/>
          <w:lang w:eastAsia="cs-CZ"/>
        </w:rPr>
        <w:t>Záměry:</w:t>
      </w:r>
    </w:p>
    <w:p w:rsidR="00611E71" w:rsidRPr="00611E71" w:rsidRDefault="00611E71" w:rsidP="00EA7967">
      <w:pPr>
        <w:pStyle w:val="Odstavecseseznamem"/>
        <w:numPr>
          <w:ilvl w:val="0"/>
          <w:numId w:val="60"/>
        </w:numPr>
        <w:jc w:val="both"/>
        <w:rPr>
          <w:sz w:val="24"/>
          <w:szCs w:val="24"/>
          <w:lang w:eastAsia="cs-CZ"/>
        </w:rPr>
      </w:pPr>
      <w:r w:rsidRPr="00611E71">
        <w:rPr>
          <w:sz w:val="24"/>
          <w:szCs w:val="24"/>
          <w:lang w:eastAsia="cs-CZ"/>
        </w:rPr>
        <w:t>Modernizace budovy v rámci možností obce</w:t>
      </w:r>
    </w:p>
    <w:p w:rsidR="00611E71" w:rsidRDefault="00210F53" w:rsidP="00EA7967">
      <w:pPr>
        <w:pStyle w:val="Odstavecseseznamem"/>
        <w:numPr>
          <w:ilvl w:val="0"/>
          <w:numId w:val="60"/>
        </w:numPr>
        <w:jc w:val="both"/>
        <w:rPr>
          <w:sz w:val="24"/>
          <w:szCs w:val="24"/>
          <w:lang w:eastAsia="cs-CZ"/>
        </w:rPr>
      </w:pPr>
      <w:r>
        <w:rPr>
          <w:sz w:val="24"/>
          <w:szCs w:val="24"/>
          <w:lang w:eastAsia="cs-CZ"/>
        </w:rPr>
        <w:t>Odkup budovy</w:t>
      </w:r>
    </w:p>
    <w:p w:rsidR="00611E71" w:rsidRPr="00611E71" w:rsidRDefault="00611E71" w:rsidP="00611E71">
      <w:pPr>
        <w:jc w:val="both"/>
        <w:rPr>
          <w:b/>
          <w:sz w:val="24"/>
          <w:szCs w:val="24"/>
          <w:lang w:eastAsia="cs-CZ"/>
        </w:rPr>
      </w:pPr>
      <w:r>
        <w:rPr>
          <w:b/>
          <w:sz w:val="24"/>
          <w:szCs w:val="24"/>
          <w:lang w:eastAsia="cs-CZ"/>
        </w:rPr>
        <w:t>2.3. Charakter a specifika budovy</w:t>
      </w:r>
    </w:p>
    <w:p w:rsidR="008951AC" w:rsidRPr="00432125" w:rsidRDefault="001A2A75" w:rsidP="001A2A75">
      <w:pPr>
        <w:jc w:val="both"/>
        <w:rPr>
          <w:sz w:val="24"/>
          <w:szCs w:val="24"/>
          <w:lang w:eastAsia="cs-CZ"/>
        </w:rPr>
      </w:pPr>
      <w:r w:rsidRPr="00432125">
        <w:rPr>
          <w:sz w:val="24"/>
          <w:szCs w:val="24"/>
          <w:lang w:eastAsia="cs-CZ"/>
        </w:rPr>
        <w:t xml:space="preserve">Kapacita mateřské školy je 35 dětí, prostorově je možno využít dvou tříd. V současnosti je druhá třída ve 2. patře využívána jako ložnice. </w:t>
      </w:r>
    </w:p>
    <w:p w:rsidR="008951AC" w:rsidRPr="00432125" w:rsidRDefault="008951AC" w:rsidP="001A2A75">
      <w:pPr>
        <w:jc w:val="both"/>
        <w:rPr>
          <w:sz w:val="24"/>
          <w:szCs w:val="24"/>
          <w:lang w:eastAsia="cs-CZ"/>
        </w:rPr>
      </w:pPr>
      <w:r w:rsidRPr="00432125">
        <w:rPr>
          <w:sz w:val="24"/>
          <w:szCs w:val="24"/>
          <w:lang w:eastAsia="cs-CZ"/>
        </w:rPr>
        <w:t>V přízemí se nachází jídelna, kterou ke</w:t>
      </w:r>
      <w:r w:rsidR="00611E71">
        <w:rPr>
          <w:sz w:val="24"/>
          <w:szCs w:val="24"/>
          <w:lang w:eastAsia="cs-CZ"/>
        </w:rPr>
        <w:t xml:space="preserve"> stravování využívají i žáci ZŠ</w:t>
      </w:r>
      <w:r w:rsidRPr="00432125">
        <w:rPr>
          <w:sz w:val="24"/>
          <w:szCs w:val="24"/>
          <w:lang w:eastAsia="cs-CZ"/>
        </w:rPr>
        <w:t xml:space="preserve">, dále šatny, kuchyně a zázemí pro úklid. Objekt je vytápěn pevnými palivy, kotelna se nachází ve sklepě. V prvním patře budovy je třída, která byla letos zvětšena o relaxační místnost namísto původní ředitelny. </w:t>
      </w:r>
      <w:r w:rsidR="002D07E4" w:rsidRPr="00432125">
        <w:rPr>
          <w:sz w:val="24"/>
          <w:szCs w:val="24"/>
          <w:lang w:eastAsia="cs-CZ"/>
        </w:rPr>
        <w:t>Třída je opticky rozdělena na hernu a část pro tvoření a klidové aktivity, jsou zde i koutk</w:t>
      </w:r>
      <w:r w:rsidR="00210F53">
        <w:rPr>
          <w:sz w:val="24"/>
          <w:szCs w:val="24"/>
          <w:lang w:eastAsia="cs-CZ"/>
        </w:rPr>
        <w:t xml:space="preserve">y, letos bychom rády doplnily i </w:t>
      </w:r>
      <w:r w:rsidR="002D07E4" w:rsidRPr="00432125">
        <w:rPr>
          <w:sz w:val="24"/>
          <w:szCs w:val="24"/>
          <w:lang w:eastAsia="cs-CZ"/>
        </w:rPr>
        <w:t xml:space="preserve">relaxační prvky. Herna je vybavena dostatečným množstvím podnětných hraček a pomůcek, k výzdobě šaten, chodeb i tříd jsou využívány dětské výtvory. </w:t>
      </w:r>
      <w:r w:rsidRPr="00432125">
        <w:rPr>
          <w:sz w:val="24"/>
          <w:szCs w:val="24"/>
          <w:lang w:eastAsia="cs-CZ"/>
        </w:rPr>
        <w:t>K pohybovým aktivitám využíváme místnost se samostatným vchodem na stejném patře.  V prvním patře nalezneme ještě zrekonstruovanou umývárnu se záchodky. Ve druhé</w:t>
      </w:r>
      <w:r w:rsidR="002D07E4" w:rsidRPr="00432125">
        <w:rPr>
          <w:sz w:val="24"/>
          <w:szCs w:val="24"/>
          <w:lang w:eastAsia="cs-CZ"/>
        </w:rPr>
        <w:t xml:space="preserve">m patře budovy jsou </w:t>
      </w:r>
      <w:r w:rsidRPr="00432125">
        <w:rPr>
          <w:sz w:val="24"/>
          <w:szCs w:val="24"/>
          <w:lang w:eastAsia="cs-CZ"/>
        </w:rPr>
        <w:t>dvě ložnice, z ni</w:t>
      </w:r>
      <w:r w:rsidR="00210F53">
        <w:rPr>
          <w:sz w:val="24"/>
          <w:szCs w:val="24"/>
          <w:lang w:eastAsia="cs-CZ"/>
        </w:rPr>
        <w:t>ch</w:t>
      </w:r>
      <w:r w:rsidRPr="00432125">
        <w:rPr>
          <w:sz w:val="24"/>
          <w:szCs w:val="24"/>
          <w:lang w:eastAsia="cs-CZ"/>
        </w:rPr>
        <w:t>ž jedna je využívána pro nespavý režim a přípravu předškolák</w:t>
      </w:r>
      <w:r w:rsidR="00210F53">
        <w:rPr>
          <w:sz w:val="24"/>
          <w:szCs w:val="24"/>
          <w:lang w:eastAsia="cs-CZ"/>
        </w:rPr>
        <w:t>ů</w:t>
      </w:r>
      <w:r w:rsidRPr="00432125">
        <w:rPr>
          <w:sz w:val="24"/>
          <w:szCs w:val="24"/>
          <w:lang w:eastAsia="cs-CZ"/>
        </w:rPr>
        <w:t xml:space="preserve"> na škol</w:t>
      </w:r>
      <w:r w:rsidR="002D07E4" w:rsidRPr="00432125">
        <w:rPr>
          <w:sz w:val="24"/>
          <w:szCs w:val="24"/>
          <w:lang w:eastAsia="cs-CZ"/>
        </w:rPr>
        <w:t>u. Dále zde byl zřízeno zázemí pro učitelky a vedoucí stravování.</w:t>
      </w:r>
    </w:p>
    <w:p w:rsidR="002D07E4" w:rsidRPr="00432125" w:rsidRDefault="002D07E4" w:rsidP="001A2A75">
      <w:pPr>
        <w:jc w:val="both"/>
        <w:rPr>
          <w:sz w:val="24"/>
          <w:szCs w:val="24"/>
          <w:lang w:eastAsia="cs-CZ"/>
        </w:rPr>
      </w:pPr>
      <w:r w:rsidRPr="00432125">
        <w:rPr>
          <w:sz w:val="24"/>
          <w:szCs w:val="24"/>
          <w:lang w:eastAsia="cs-CZ"/>
        </w:rPr>
        <w:t>Všechny prostory splňují bezpečnostní a hygienické normy dle platných předpisů.</w:t>
      </w:r>
    </w:p>
    <w:p w:rsidR="001A2A75" w:rsidRPr="00432125" w:rsidRDefault="001A2A75" w:rsidP="001A2A75">
      <w:pPr>
        <w:jc w:val="both"/>
        <w:rPr>
          <w:sz w:val="24"/>
          <w:szCs w:val="24"/>
          <w:lang w:eastAsia="cs-CZ"/>
        </w:rPr>
      </w:pPr>
      <w:r w:rsidRPr="00432125">
        <w:rPr>
          <w:sz w:val="24"/>
          <w:szCs w:val="24"/>
          <w:lang w:eastAsia="cs-CZ"/>
        </w:rPr>
        <w:t xml:space="preserve"> K budově náleží velká prostorná zahrada vybavená dřevěnými hracími prvky, vodní sprchou, domečkem na úklid hraček, pískovištěm a zpevněnou plochou. Zahrada slouží k hrám, řízeným činnostem, ale také i k akcím pro rodiče. Na zahradě je venkovní učebna, kterou je možné využít také k řízeným činnostem. </w:t>
      </w:r>
    </w:p>
    <w:p w:rsidR="002D07E4" w:rsidRPr="00432125" w:rsidRDefault="002D07E4" w:rsidP="001A2A75">
      <w:pPr>
        <w:jc w:val="both"/>
        <w:rPr>
          <w:sz w:val="24"/>
          <w:szCs w:val="24"/>
          <w:lang w:eastAsia="cs-CZ"/>
        </w:rPr>
      </w:pPr>
      <w:r w:rsidRPr="00432125">
        <w:rPr>
          <w:sz w:val="24"/>
          <w:szCs w:val="24"/>
          <w:lang w:eastAsia="cs-CZ"/>
        </w:rPr>
        <w:t xml:space="preserve">Rádi bychom byli školkou </w:t>
      </w:r>
      <w:r w:rsidR="00B4054F" w:rsidRPr="00432125">
        <w:rPr>
          <w:sz w:val="24"/>
          <w:szCs w:val="24"/>
          <w:lang w:eastAsia="cs-CZ"/>
        </w:rPr>
        <w:t>„</w:t>
      </w:r>
      <w:r w:rsidRPr="00432125">
        <w:rPr>
          <w:sz w:val="24"/>
          <w:szCs w:val="24"/>
          <w:lang w:eastAsia="cs-CZ"/>
        </w:rPr>
        <w:t>rodinného typu</w:t>
      </w:r>
      <w:r w:rsidR="00B4054F" w:rsidRPr="00432125">
        <w:rPr>
          <w:sz w:val="24"/>
          <w:szCs w:val="24"/>
          <w:lang w:eastAsia="cs-CZ"/>
        </w:rPr>
        <w:t>“</w:t>
      </w:r>
      <w:r w:rsidRPr="00432125">
        <w:rPr>
          <w:sz w:val="24"/>
          <w:szCs w:val="24"/>
          <w:lang w:eastAsia="cs-CZ"/>
        </w:rPr>
        <w:t>, kde budou děti rády, a rodiče je zde budou nechávat s pocitem jistoty, že je o ně dobře postaráno</w:t>
      </w:r>
      <w:r w:rsidR="00B4054F" w:rsidRPr="00432125">
        <w:rPr>
          <w:sz w:val="24"/>
          <w:szCs w:val="24"/>
          <w:lang w:eastAsia="cs-CZ"/>
        </w:rPr>
        <w:t>, že jsou v bezpečí a spokojené. Důležitou součástí je i úzký kontakt mezi učitelkami a rodiči.</w:t>
      </w:r>
    </w:p>
    <w:p w:rsidR="00B4054F" w:rsidRPr="00853138" w:rsidRDefault="00B4054F" w:rsidP="001A2A75">
      <w:pPr>
        <w:jc w:val="both"/>
        <w:rPr>
          <w:b/>
          <w:sz w:val="24"/>
          <w:szCs w:val="24"/>
          <w:lang w:eastAsia="cs-CZ"/>
        </w:rPr>
      </w:pPr>
      <w:r w:rsidRPr="00853138">
        <w:rPr>
          <w:b/>
          <w:sz w:val="24"/>
          <w:szCs w:val="24"/>
          <w:lang w:eastAsia="cs-CZ"/>
        </w:rPr>
        <w:lastRenderedPageBreak/>
        <w:t>Záměry:</w:t>
      </w:r>
    </w:p>
    <w:p w:rsidR="00B4054F" w:rsidRPr="00853138" w:rsidRDefault="00B4054F" w:rsidP="00EA7967">
      <w:pPr>
        <w:pStyle w:val="Odstavecseseznamem"/>
        <w:numPr>
          <w:ilvl w:val="0"/>
          <w:numId w:val="54"/>
        </w:numPr>
        <w:jc w:val="both"/>
        <w:rPr>
          <w:sz w:val="24"/>
          <w:szCs w:val="24"/>
          <w:lang w:eastAsia="cs-CZ"/>
        </w:rPr>
      </w:pPr>
      <w:r w:rsidRPr="00853138">
        <w:rPr>
          <w:sz w:val="24"/>
          <w:szCs w:val="24"/>
          <w:lang w:eastAsia="cs-CZ"/>
        </w:rPr>
        <w:t xml:space="preserve">Zútulnění prostorů školky </w:t>
      </w:r>
    </w:p>
    <w:p w:rsidR="005D7BB7" w:rsidRPr="00853138" w:rsidRDefault="005D7BB7" w:rsidP="00EA7967">
      <w:pPr>
        <w:pStyle w:val="Odstavecseseznamem"/>
        <w:numPr>
          <w:ilvl w:val="0"/>
          <w:numId w:val="54"/>
        </w:numPr>
        <w:jc w:val="both"/>
        <w:rPr>
          <w:sz w:val="24"/>
          <w:szCs w:val="24"/>
          <w:lang w:eastAsia="cs-CZ"/>
        </w:rPr>
      </w:pPr>
      <w:r w:rsidRPr="00853138">
        <w:rPr>
          <w:sz w:val="24"/>
          <w:szCs w:val="24"/>
          <w:lang w:eastAsia="cs-CZ"/>
        </w:rPr>
        <w:t xml:space="preserve">Obnova lehátek </w:t>
      </w:r>
    </w:p>
    <w:p w:rsidR="00B4054F" w:rsidRPr="00853138" w:rsidRDefault="005D7BB7" w:rsidP="00EA7967">
      <w:pPr>
        <w:pStyle w:val="Odstavecseseznamem"/>
        <w:numPr>
          <w:ilvl w:val="0"/>
          <w:numId w:val="54"/>
        </w:numPr>
        <w:jc w:val="both"/>
        <w:rPr>
          <w:sz w:val="24"/>
          <w:szCs w:val="24"/>
          <w:lang w:eastAsia="cs-CZ"/>
        </w:rPr>
      </w:pPr>
      <w:r w:rsidRPr="00853138">
        <w:rPr>
          <w:sz w:val="24"/>
          <w:szCs w:val="24"/>
          <w:lang w:eastAsia="cs-CZ"/>
        </w:rPr>
        <w:t>Nákup relaxačních prvků do třídy</w:t>
      </w:r>
    </w:p>
    <w:p w:rsidR="005D7BB7" w:rsidRPr="00853138" w:rsidRDefault="005D7BB7" w:rsidP="00EA7967">
      <w:pPr>
        <w:pStyle w:val="Odstavecseseznamem"/>
        <w:numPr>
          <w:ilvl w:val="0"/>
          <w:numId w:val="54"/>
        </w:numPr>
        <w:jc w:val="both"/>
        <w:rPr>
          <w:sz w:val="24"/>
          <w:szCs w:val="24"/>
          <w:lang w:eastAsia="cs-CZ"/>
        </w:rPr>
      </w:pPr>
      <w:r w:rsidRPr="00853138">
        <w:rPr>
          <w:sz w:val="24"/>
          <w:szCs w:val="24"/>
          <w:lang w:eastAsia="cs-CZ"/>
        </w:rPr>
        <w:t>Vytvoření relaxačního koutku</w:t>
      </w:r>
    </w:p>
    <w:p w:rsidR="005D7BB7" w:rsidRPr="00853138" w:rsidRDefault="005D7BB7" w:rsidP="00EA7967">
      <w:pPr>
        <w:pStyle w:val="Odstavecseseznamem"/>
        <w:numPr>
          <w:ilvl w:val="0"/>
          <w:numId w:val="54"/>
        </w:numPr>
        <w:jc w:val="both"/>
        <w:rPr>
          <w:sz w:val="24"/>
          <w:szCs w:val="24"/>
          <w:lang w:eastAsia="cs-CZ"/>
        </w:rPr>
      </w:pPr>
      <w:r w:rsidRPr="00853138">
        <w:rPr>
          <w:sz w:val="24"/>
          <w:szCs w:val="24"/>
          <w:lang w:eastAsia="cs-CZ"/>
        </w:rPr>
        <w:t>Nákup nových herních prvků na zahradu, oprava stávajících</w:t>
      </w:r>
    </w:p>
    <w:p w:rsidR="005D7BB7" w:rsidRPr="00853138" w:rsidRDefault="005D7BB7" w:rsidP="00EA7967">
      <w:pPr>
        <w:pStyle w:val="Odstavecseseznamem"/>
        <w:numPr>
          <w:ilvl w:val="0"/>
          <w:numId w:val="54"/>
        </w:numPr>
        <w:jc w:val="both"/>
        <w:rPr>
          <w:sz w:val="24"/>
          <w:szCs w:val="24"/>
          <w:lang w:eastAsia="cs-CZ"/>
        </w:rPr>
      </w:pPr>
      <w:r w:rsidRPr="00853138">
        <w:rPr>
          <w:sz w:val="24"/>
          <w:szCs w:val="24"/>
          <w:lang w:eastAsia="cs-CZ"/>
        </w:rPr>
        <w:t>Nákup nových podlahových krytin</w:t>
      </w:r>
    </w:p>
    <w:p w:rsidR="00864579" w:rsidRPr="00853138" w:rsidRDefault="00611E71" w:rsidP="00BB2AEF">
      <w:pPr>
        <w:rPr>
          <w:b/>
          <w:sz w:val="24"/>
          <w:szCs w:val="24"/>
        </w:rPr>
      </w:pPr>
      <w:r w:rsidRPr="00853138">
        <w:rPr>
          <w:b/>
          <w:sz w:val="24"/>
          <w:szCs w:val="24"/>
        </w:rPr>
        <w:t>2.4.</w:t>
      </w:r>
      <w:r w:rsidR="00BB2AEF" w:rsidRPr="00853138">
        <w:rPr>
          <w:b/>
          <w:sz w:val="24"/>
          <w:szCs w:val="24"/>
        </w:rPr>
        <w:t xml:space="preserve"> </w:t>
      </w:r>
      <w:r w:rsidR="005D7BB7" w:rsidRPr="00853138">
        <w:rPr>
          <w:b/>
          <w:sz w:val="24"/>
          <w:szCs w:val="24"/>
        </w:rPr>
        <w:t>Charakteristika třídy</w:t>
      </w:r>
    </w:p>
    <w:p w:rsidR="005D7BB7" w:rsidRPr="00853138" w:rsidRDefault="005D7BB7" w:rsidP="009976C4">
      <w:pPr>
        <w:rPr>
          <w:sz w:val="24"/>
          <w:szCs w:val="24"/>
        </w:rPr>
      </w:pPr>
      <w:r w:rsidRPr="00853138">
        <w:rPr>
          <w:sz w:val="24"/>
          <w:szCs w:val="24"/>
        </w:rPr>
        <w:t xml:space="preserve">Ve školce se v současné době nachází jedna třída, do které dochází děti ve věku 2.5 – 7 let. </w:t>
      </w:r>
    </w:p>
    <w:p w:rsidR="00BB2AEF" w:rsidRPr="00853138" w:rsidRDefault="00BB2AEF" w:rsidP="005D7BB7">
      <w:pPr>
        <w:rPr>
          <w:sz w:val="24"/>
          <w:szCs w:val="24"/>
        </w:rPr>
      </w:pPr>
      <w:r w:rsidRPr="00853138">
        <w:rPr>
          <w:sz w:val="24"/>
          <w:szCs w:val="24"/>
        </w:rPr>
        <w:t>Třída má dostatek prostoru pro skupinovou i individuální hru, letos byla herna rozšířena o další místnost. Rády bychom ji využili k vybudování relaxačního koutku a vzniku volného prostoru ke konstruktivním hrám s velkými kostkami. Většina hraček a pomůcek je umístěna tak, aby s nimi děti mohly manipulovat. Počet hraček je přiměřeně doplňován a obnovován a to vzhledem k počtu a věku dětí.</w:t>
      </w:r>
    </w:p>
    <w:p w:rsidR="005D7BB7" w:rsidRPr="00853138" w:rsidRDefault="00BB2AEF" w:rsidP="00BB2AEF">
      <w:pPr>
        <w:rPr>
          <w:sz w:val="24"/>
          <w:szCs w:val="24"/>
        </w:rPr>
      </w:pPr>
      <w:r w:rsidRPr="00853138">
        <w:rPr>
          <w:sz w:val="24"/>
          <w:szCs w:val="24"/>
        </w:rPr>
        <w:t>Dětský nábytek je zdravotně nezávadný, bezpečný a esteticky vhodný. Nábytek pro odpočinek bude obnoven a modernizován.</w:t>
      </w:r>
    </w:p>
    <w:p w:rsidR="006C05EE" w:rsidRPr="00853138" w:rsidRDefault="00BB2AEF" w:rsidP="006C05EE">
      <w:pPr>
        <w:rPr>
          <w:sz w:val="24"/>
          <w:szCs w:val="24"/>
        </w:rPr>
      </w:pPr>
      <w:r w:rsidRPr="00853138">
        <w:rPr>
          <w:sz w:val="24"/>
          <w:szCs w:val="24"/>
        </w:rPr>
        <w:t xml:space="preserve">Prostředí školky je vyzdobeno výtvory dětí, v šatně jsou umístěny </w:t>
      </w:r>
      <w:r w:rsidR="009976C4">
        <w:rPr>
          <w:sz w:val="24"/>
          <w:szCs w:val="24"/>
        </w:rPr>
        <w:t>tematické</w:t>
      </w:r>
      <w:r w:rsidR="00A256D0" w:rsidRPr="00853138">
        <w:rPr>
          <w:sz w:val="24"/>
          <w:szCs w:val="24"/>
        </w:rPr>
        <w:t xml:space="preserve"> aktuální výtvarné práce.  Nástěnky slouží k informovanosti rodičů o dění ve školce, plánovaných akcích i plnění vzdělávacích nabídek a cílů. Nástěnky se mění se k aktuálním potřebám školky. Informace o dění ve školce získávají rodiče také prostřednictvím Facebooku a také na webu školy. Nově bychom rádi vytvořily uzavřenou skupinu v a</w:t>
      </w:r>
      <w:r w:rsidR="009976C4">
        <w:rPr>
          <w:sz w:val="24"/>
          <w:szCs w:val="24"/>
        </w:rPr>
        <w:t>p</w:t>
      </w:r>
      <w:r w:rsidR="00A256D0" w:rsidRPr="00853138">
        <w:rPr>
          <w:sz w:val="24"/>
          <w:szCs w:val="24"/>
        </w:rPr>
        <w:t>likaci Whatsapp, kterou bychom používali pro rychlou a efektivní informovanost a to v obou tocích – školka –rodič, rodič - školka.</w:t>
      </w:r>
    </w:p>
    <w:p w:rsidR="00F84AAC" w:rsidRPr="00853138" w:rsidRDefault="00A256D0" w:rsidP="006C05EE">
      <w:pPr>
        <w:rPr>
          <w:sz w:val="24"/>
          <w:szCs w:val="24"/>
        </w:rPr>
      </w:pPr>
      <w:r w:rsidRPr="00853138">
        <w:rPr>
          <w:sz w:val="24"/>
          <w:szCs w:val="24"/>
        </w:rPr>
        <w:t>Před budovou Mateřské školy se nachází oplocená školní zahrada. Ta je vybavena herními prvky, které odpovídají bezpečnostním normám a jsou certifikované. Zahrada je využívána i k pohybovým činnostem, k těm využíváme blízkou tělocvičnu a to i několik</w:t>
      </w:r>
      <w:r w:rsidR="00F84AAC" w:rsidRPr="00853138">
        <w:rPr>
          <w:sz w:val="24"/>
          <w:szCs w:val="24"/>
        </w:rPr>
        <w:t>rát týdně.</w:t>
      </w:r>
    </w:p>
    <w:p w:rsidR="00A256D0" w:rsidRPr="00853138" w:rsidRDefault="00A256D0" w:rsidP="00F84AAC">
      <w:pPr>
        <w:pStyle w:val="Nzev"/>
        <w:rPr>
          <w:rFonts w:asciiTheme="minorHAnsi" w:hAnsiTheme="minorHAnsi" w:cstheme="minorHAnsi"/>
          <w:sz w:val="24"/>
          <w:szCs w:val="24"/>
        </w:rPr>
      </w:pPr>
      <w:r w:rsidRPr="00853138">
        <w:rPr>
          <w:rFonts w:asciiTheme="minorHAnsi" w:hAnsiTheme="minorHAnsi" w:cstheme="minorHAnsi"/>
          <w:sz w:val="24"/>
          <w:szCs w:val="24"/>
        </w:rPr>
        <w:t>Záměry:</w:t>
      </w:r>
    </w:p>
    <w:p w:rsidR="00A256D0" w:rsidRPr="00853138" w:rsidRDefault="00A256D0" w:rsidP="00EA7967">
      <w:pPr>
        <w:pStyle w:val="Odstavecseseznamem"/>
        <w:numPr>
          <w:ilvl w:val="0"/>
          <w:numId w:val="53"/>
        </w:numPr>
        <w:rPr>
          <w:sz w:val="24"/>
          <w:szCs w:val="24"/>
        </w:rPr>
      </w:pPr>
      <w:r w:rsidRPr="00853138">
        <w:rPr>
          <w:sz w:val="24"/>
          <w:szCs w:val="24"/>
        </w:rPr>
        <w:t>Obnova a dokoupení herních prvků na školní zahradu</w:t>
      </w:r>
    </w:p>
    <w:p w:rsidR="00A256D0" w:rsidRPr="00853138" w:rsidRDefault="00A256D0" w:rsidP="00EA7967">
      <w:pPr>
        <w:pStyle w:val="Odstavecseseznamem"/>
        <w:numPr>
          <w:ilvl w:val="0"/>
          <w:numId w:val="53"/>
        </w:numPr>
        <w:rPr>
          <w:sz w:val="24"/>
          <w:szCs w:val="24"/>
        </w:rPr>
      </w:pPr>
      <w:r w:rsidRPr="00853138">
        <w:rPr>
          <w:sz w:val="24"/>
          <w:szCs w:val="24"/>
        </w:rPr>
        <w:t>Vytvoření a vybavení relaxačního koutku</w:t>
      </w:r>
    </w:p>
    <w:p w:rsidR="00A256D0" w:rsidRPr="00853138" w:rsidRDefault="00975CEA" w:rsidP="00EA7967">
      <w:pPr>
        <w:pStyle w:val="Odstavecseseznamem"/>
        <w:numPr>
          <w:ilvl w:val="0"/>
          <w:numId w:val="53"/>
        </w:numPr>
        <w:rPr>
          <w:sz w:val="24"/>
          <w:szCs w:val="24"/>
        </w:rPr>
      </w:pPr>
      <w:r w:rsidRPr="00853138">
        <w:rPr>
          <w:sz w:val="24"/>
          <w:szCs w:val="24"/>
        </w:rPr>
        <w:t>Nákup úložných boxu na hračky</w:t>
      </w:r>
      <w:r w:rsidR="00A256D0" w:rsidRPr="00853138">
        <w:rPr>
          <w:sz w:val="24"/>
          <w:szCs w:val="24"/>
        </w:rPr>
        <w:t xml:space="preserve"> </w:t>
      </w:r>
    </w:p>
    <w:p w:rsidR="00975CEA" w:rsidRDefault="00975CEA" w:rsidP="00EA7967">
      <w:pPr>
        <w:pStyle w:val="Odstavecseseznamem"/>
        <w:numPr>
          <w:ilvl w:val="0"/>
          <w:numId w:val="53"/>
        </w:numPr>
        <w:rPr>
          <w:sz w:val="24"/>
          <w:szCs w:val="24"/>
        </w:rPr>
      </w:pPr>
      <w:r w:rsidRPr="00853138">
        <w:rPr>
          <w:sz w:val="24"/>
          <w:szCs w:val="24"/>
        </w:rPr>
        <w:t>Zastřešit pískoviště a zajistit uchycení přikrývací plachty</w:t>
      </w:r>
    </w:p>
    <w:p w:rsidR="00F9037F" w:rsidRDefault="00F9037F" w:rsidP="00EA7967">
      <w:pPr>
        <w:pStyle w:val="Odstavecseseznamem"/>
        <w:numPr>
          <w:ilvl w:val="0"/>
          <w:numId w:val="53"/>
        </w:numPr>
        <w:rPr>
          <w:sz w:val="24"/>
          <w:szCs w:val="24"/>
        </w:rPr>
      </w:pPr>
      <w:r>
        <w:rPr>
          <w:sz w:val="24"/>
          <w:szCs w:val="24"/>
        </w:rPr>
        <w:t>Nákup pohyblivého vodního prvku na zahradu</w:t>
      </w:r>
    </w:p>
    <w:p w:rsidR="00F9037F" w:rsidRPr="00853138" w:rsidRDefault="00F9037F" w:rsidP="00EA7967">
      <w:pPr>
        <w:pStyle w:val="Odstavecseseznamem"/>
        <w:numPr>
          <w:ilvl w:val="0"/>
          <w:numId w:val="53"/>
        </w:numPr>
        <w:rPr>
          <w:sz w:val="24"/>
          <w:szCs w:val="24"/>
        </w:rPr>
      </w:pPr>
      <w:r>
        <w:rPr>
          <w:sz w:val="24"/>
          <w:szCs w:val="24"/>
        </w:rPr>
        <w:t>Projekt na cestu pro odrážedla na ŠZ.</w:t>
      </w:r>
    </w:p>
    <w:p w:rsidR="009976C4" w:rsidRDefault="009976C4" w:rsidP="00B97971">
      <w:pPr>
        <w:pStyle w:val="Nadpis1"/>
        <w:numPr>
          <w:ilvl w:val="0"/>
          <w:numId w:val="0"/>
        </w:numPr>
        <w:rPr>
          <w:rFonts w:asciiTheme="minorHAnsi" w:eastAsiaTheme="minorHAnsi" w:hAnsiTheme="minorHAnsi" w:cstheme="minorBidi"/>
          <w:b w:val="0"/>
          <w:bCs w:val="0"/>
          <w:kern w:val="0"/>
          <w:sz w:val="24"/>
          <w:szCs w:val="24"/>
          <w:lang w:eastAsia="en-US" w:bidi="ar-SA"/>
        </w:rPr>
      </w:pPr>
    </w:p>
    <w:p w:rsidR="00B97971" w:rsidRPr="00B97971" w:rsidRDefault="00B97971" w:rsidP="00B97971"/>
    <w:p w:rsidR="009976C4" w:rsidRDefault="009976C4" w:rsidP="00611E71">
      <w:pPr>
        <w:pStyle w:val="Nadpis1"/>
        <w:numPr>
          <w:ilvl w:val="0"/>
          <w:numId w:val="0"/>
        </w:numPr>
        <w:ind w:left="360" w:hanging="360"/>
        <w:rPr>
          <w:rFonts w:asciiTheme="minorHAnsi" w:hAnsiTheme="minorHAnsi" w:cstheme="minorHAnsi"/>
          <w:sz w:val="24"/>
          <w:szCs w:val="24"/>
          <w:u w:val="single"/>
        </w:rPr>
      </w:pPr>
    </w:p>
    <w:p w:rsidR="00975CEA" w:rsidRPr="00853138" w:rsidRDefault="00611E71" w:rsidP="00611E71">
      <w:pPr>
        <w:pStyle w:val="Nadpis1"/>
        <w:numPr>
          <w:ilvl w:val="0"/>
          <w:numId w:val="0"/>
        </w:numPr>
        <w:ind w:left="360" w:hanging="360"/>
        <w:rPr>
          <w:rFonts w:asciiTheme="minorHAnsi" w:hAnsiTheme="minorHAnsi" w:cstheme="minorHAnsi"/>
          <w:sz w:val="24"/>
          <w:szCs w:val="24"/>
          <w:u w:val="single"/>
        </w:rPr>
      </w:pPr>
      <w:r w:rsidRPr="00853138">
        <w:rPr>
          <w:rFonts w:asciiTheme="minorHAnsi" w:hAnsiTheme="minorHAnsi" w:cstheme="minorHAnsi"/>
          <w:sz w:val="24"/>
          <w:szCs w:val="24"/>
          <w:u w:val="single"/>
        </w:rPr>
        <w:t>3</w:t>
      </w:r>
      <w:r w:rsidR="00975CEA" w:rsidRPr="00853138">
        <w:rPr>
          <w:rFonts w:asciiTheme="minorHAnsi" w:hAnsiTheme="minorHAnsi" w:cstheme="minorHAnsi"/>
          <w:sz w:val="24"/>
          <w:szCs w:val="24"/>
          <w:u w:val="single"/>
        </w:rPr>
        <w:t>. Podmínky vzdělávání</w:t>
      </w:r>
    </w:p>
    <w:p w:rsidR="00975CEA" w:rsidRPr="00853138" w:rsidRDefault="00611E71" w:rsidP="00975CEA">
      <w:pPr>
        <w:rPr>
          <w:b/>
          <w:sz w:val="24"/>
          <w:szCs w:val="24"/>
        </w:rPr>
      </w:pPr>
      <w:r w:rsidRPr="00853138">
        <w:rPr>
          <w:b/>
          <w:sz w:val="24"/>
          <w:szCs w:val="24"/>
        </w:rPr>
        <w:t>3</w:t>
      </w:r>
      <w:r w:rsidR="00975CEA" w:rsidRPr="00853138">
        <w:rPr>
          <w:b/>
          <w:sz w:val="24"/>
          <w:szCs w:val="24"/>
        </w:rPr>
        <w:t>.1. Materiální</w:t>
      </w:r>
    </w:p>
    <w:p w:rsidR="00975CEA" w:rsidRPr="00853138" w:rsidRDefault="00853138" w:rsidP="009976C4">
      <w:pPr>
        <w:spacing w:after="0"/>
        <w:jc w:val="both"/>
        <w:rPr>
          <w:rFonts w:cstheme="minorHAnsi"/>
          <w:color w:val="000000"/>
          <w:sz w:val="24"/>
          <w:szCs w:val="24"/>
        </w:rPr>
      </w:pPr>
      <w:r w:rsidRPr="00853138">
        <w:rPr>
          <w:rFonts w:cstheme="minorHAnsi"/>
          <w:color w:val="000000"/>
          <w:sz w:val="24"/>
          <w:szCs w:val="24"/>
        </w:rPr>
        <w:t xml:space="preserve">Mateřská škola splňuje podmínky a objem vzduchu i podlahovou plochu dle příslušné vyhlášky. </w:t>
      </w:r>
      <w:r w:rsidR="00975CEA" w:rsidRPr="00853138">
        <w:rPr>
          <w:rFonts w:cstheme="minorHAnsi"/>
          <w:color w:val="000000"/>
          <w:sz w:val="24"/>
          <w:szCs w:val="24"/>
        </w:rPr>
        <w:t>V prostorách mateřské školy jsou umístěny volně přístupné hračky a didaktické pomůcky, které podle potřeby doplňujeme a obnovujeme. Učitelé mají k dispozici notebooky, literaturu, přístup k internetu.</w:t>
      </w:r>
      <w:r w:rsidR="00D71E3E" w:rsidRPr="00853138">
        <w:rPr>
          <w:rFonts w:cstheme="minorHAnsi"/>
          <w:color w:val="000000"/>
          <w:sz w:val="24"/>
          <w:szCs w:val="24"/>
        </w:rPr>
        <w:t xml:space="preserve"> Pravidelně je odebíráno Informatorium mateřské školy a časopis Rodina a škola. </w:t>
      </w:r>
      <w:r w:rsidR="00975CEA" w:rsidRPr="00853138">
        <w:rPr>
          <w:rFonts w:cstheme="minorHAnsi"/>
          <w:color w:val="000000"/>
          <w:sz w:val="24"/>
          <w:szCs w:val="24"/>
        </w:rPr>
        <w:t xml:space="preserve"> Letos bylo ve třídě zřízené malé pracovní zázemí, v kanceláři ve 2. patře vznikla kancelář s odpovídajícím zázemím pro oba pedagogy. Kancelář využívá i vedoucí stravování a bude dovybaven novým kancelářským nábytkem. Součásti vzniku tohoto prostoru bylo také posílení Wi-fi v objektu, při kterém proběhla předběžná příprav</w:t>
      </w:r>
      <w:r w:rsidR="00D71E3E" w:rsidRPr="00853138">
        <w:rPr>
          <w:rFonts w:cstheme="minorHAnsi"/>
          <w:color w:val="000000"/>
          <w:sz w:val="24"/>
          <w:szCs w:val="24"/>
        </w:rPr>
        <w:t>a na budoucí instalaci</w:t>
      </w:r>
      <w:r w:rsidR="00975CEA" w:rsidRPr="00853138">
        <w:rPr>
          <w:rFonts w:cstheme="minorHAnsi"/>
          <w:color w:val="000000"/>
          <w:sz w:val="24"/>
          <w:szCs w:val="24"/>
        </w:rPr>
        <w:t xml:space="preserve"> interaktivních tabulí.</w:t>
      </w:r>
      <w:r w:rsidR="00D71E3E" w:rsidRPr="00853138">
        <w:rPr>
          <w:rFonts w:cstheme="minorHAnsi"/>
          <w:color w:val="000000"/>
          <w:sz w:val="24"/>
          <w:szCs w:val="24"/>
        </w:rPr>
        <w:t xml:space="preserve"> Děti budou od září využívat k ICT nové tablety.</w:t>
      </w:r>
    </w:p>
    <w:p w:rsidR="00975CEA" w:rsidRPr="00853138" w:rsidRDefault="00975CEA" w:rsidP="009976C4">
      <w:pPr>
        <w:spacing w:after="0"/>
        <w:jc w:val="both"/>
        <w:rPr>
          <w:rFonts w:cstheme="minorHAnsi"/>
          <w:color w:val="000000"/>
          <w:sz w:val="24"/>
          <w:szCs w:val="24"/>
        </w:rPr>
      </w:pPr>
      <w:r w:rsidRPr="00853138">
        <w:rPr>
          <w:rFonts w:cstheme="minorHAnsi"/>
          <w:color w:val="000000"/>
          <w:sz w:val="24"/>
          <w:szCs w:val="24"/>
        </w:rPr>
        <w:t>Zahrada obsahuje herní a vzdělávací prvky, venkovní učebnu, pískoviště i zpevněnou plochu pro využití odrážedel. Na vyvýšených záhoncích se děti podílejí na praktických činnostech při pěstování zeleniny, mají možnost pozorovat přírodu prostřednictvím svých smyslů.</w:t>
      </w:r>
    </w:p>
    <w:p w:rsidR="00975CEA" w:rsidRPr="00853138" w:rsidRDefault="00975CEA" w:rsidP="00975CEA">
      <w:pPr>
        <w:spacing w:after="0"/>
        <w:jc w:val="both"/>
        <w:rPr>
          <w:rFonts w:cstheme="minorHAnsi"/>
          <w:color w:val="000000"/>
          <w:sz w:val="24"/>
          <w:szCs w:val="24"/>
        </w:rPr>
      </w:pPr>
      <w:r w:rsidRPr="00853138">
        <w:rPr>
          <w:rFonts w:cstheme="minorHAnsi"/>
          <w:color w:val="000000"/>
          <w:sz w:val="24"/>
          <w:szCs w:val="24"/>
        </w:rPr>
        <w:t>Zahrada je také vy</w:t>
      </w:r>
      <w:r w:rsidR="006F0FC4" w:rsidRPr="00853138">
        <w:rPr>
          <w:rFonts w:cstheme="minorHAnsi"/>
          <w:color w:val="000000"/>
          <w:sz w:val="24"/>
          <w:szCs w:val="24"/>
        </w:rPr>
        <w:t>u</w:t>
      </w:r>
      <w:r w:rsidRPr="00853138">
        <w:rPr>
          <w:rFonts w:cstheme="minorHAnsi"/>
          <w:color w:val="000000"/>
          <w:sz w:val="24"/>
          <w:szCs w:val="24"/>
        </w:rPr>
        <w:t>žívána pro akce s rodiči.</w:t>
      </w:r>
      <w:r w:rsidR="006F0FC4" w:rsidRPr="00853138">
        <w:rPr>
          <w:rFonts w:cstheme="minorHAnsi"/>
          <w:color w:val="000000"/>
          <w:sz w:val="24"/>
          <w:szCs w:val="24"/>
        </w:rPr>
        <w:t xml:space="preserve"> V letních měsících máme k dispozici</w:t>
      </w:r>
      <w:r w:rsidRPr="00853138">
        <w:rPr>
          <w:rFonts w:cstheme="minorHAnsi"/>
          <w:color w:val="000000"/>
          <w:sz w:val="24"/>
          <w:szCs w:val="24"/>
        </w:rPr>
        <w:t xml:space="preserve"> zahradní sprchu k ochlazování vodou. </w:t>
      </w:r>
    </w:p>
    <w:p w:rsidR="00975CEA" w:rsidRPr="00853138" w:rsidRDefault="00975CEA" w:rsidP="00975CEA">
      <w:pPr>
        <w:spacing w:after="0"/>
        <w:jc w:val="both"/>
        <w:rPr>
          <w:rFonts w:cstheme="minorHAnsi"/>
          <w:color w:val="000000"/>
          <w:sz w:val="24"/>
          <w:szCs w:val="24"/>
        </w:rPr>
      </w:pPr>
      <w:r w:rsidRPr="00853138">
        <w:rPr>
          <w:rFonts w:cstheme="minorHAnsi"/>
          <w:color w:val="000000"/>
          <w:sz w:val="24"/>
          <w:szCs w:val="24"/>
        </w:rPr>
        <w:t xml:space="preserve">Venkovní učebnu využíváme mimo jiné pro řízené aktivity v rámci vzdělávání. </w:t>
      </w:r>
    </w:p>
    <w:p w:rsidR="00D71E3E" w:rsidRPr="00853138" w:rsidRDefault="00D71E3E" w:rsidP="00975CEA">
      <w:pPr>
        <w:spacing w:after="0"/>
        <w:jc w:val="both"/>
        <w:rPr>
          <w:rFonts w:cstheme="minorHAnsi"/>
          <w:b/>
          <w:color w:val="000000"/>
          <w:sz w:val="24"/>
          <w:szCs w:val="24"/>
        </w:rPr>
      </w:pPr>
      <w:r w:rsidRPr="00853138">
        <w:rPr>
          <w:rFonts w:cstheme="minorHAnsi"/>
          <w:b/>
          <w:color w:val="000000"/>
          <w:sz w:val="24"/>
          <w:szCs w:val="24"/>
        </w:rPr>
        <w:t>Záměry:</w:t>
      </w:r>
    </w:p>
    <w:p w:rsidR="00D71E3E" w:rsidRPr="00853138" w:rsidRDefault="00D71E3E" w:rsidP="00EA7967">
      <w:pPr>
        <w:pStyle w:val="Odstavecseseznamem"/>
        <w:numPr>
          <w:ilvl w:val="0"/>
          <w:numId w:val="52"/>
        </w:numPr>
        <w:spacing w:after="0"/>
        <w:jc w:val="both"/>
        <w:rPr>
          <w:rFonts w:cstheme="minorHAnsi"/>
          <w:color w:val="000000"/>
          <w:sz w:val="24"/>
          <w:szCs w:val="24"/>
        </w:rPr>
      </w:pPr>
      <w:r w:rsidRPr="00853138">
        <w:rPr>
          <w:rFonts w:cstheme="minorHAnsi"/>
          <w:color w:val="000000"/>
          <w:sz w:val="24"/>
          <w:szCs w:val="24"/>
        </w:rPr>
        <w:t xml:space="preserve">Postupně dovybavit nábytkem </w:t>
      </w:r>
      <w:r w:rsidR="006F0FC4" w:rsidRPr="00853138">
        <w:rPr>
          <w:rFonts w:cstheme="minorHAnsi"/>
          <w:color w:val="000000"/>
          <w:sz w:val="24"/>
          <w:szCs w:val="24"/>
        </w:rPr>
        <w:t>relaxační koutek a odpočinkovou místnost</w:t>
      </w:r>
    </w:p>
    <w:p w:rsidR="006F0FC4" w:rsidRPr="00853138" w:rsidRDefault="006F0FC4" w:rsidP="00EA7967">
      <w:pPr>
        <w:pStyle w:val="Odstavecseseznamem"/>
        <w:numPr>
          <w:ilvl w:val="0"/>
          <w:numId w:val="52"/>
        </w:numPr>
        <w:spacing w:after="0"/>
        <w:jc w:val="both"/>
        <w:rPr>
          <w:rFonts w:cstheme="minorHAnsi"/>
          <w:color w:val="000000"/>
          <w:sz w:val="24"/>
          <w:szCs w:val="24"/>
        </w:rPr>
      </w:pPr>
      <w:r w:rsidRPr="00853138">
        <w:rPr>
          <w:rFonts w:cstheme="minorHAnsi"/>
          <w:color w:val="000000"/>
          <w:sz w:val="24"/>
          <w:szCs w:val="24"/>
        </w:rPr>
        <w:t xml:space="preserve">Opravit herní prvky na školní zahradě </w:t>
      </w:r>
    </w:p>
    <w:p w:rsidR="006F0FC4" w:rsidRPr="00853138" w:rsidRDefault="006F0FC4" w:rsidP="00EA7967">
      <w:pPr>
        <w:pStyle w:val="Odstavecseseznamem"/>
        <w:numPr>
          <w:ilvl w:val="0"/>
          <w:numId w:val="52"/>
        </w:numPr>
        <w:spacing w:after="0"/>
        <w:jc w:val="both"/>
        <w:rPr>
          <w:rFonts w:cstheme="minorHAnsi"/>
          <w:color w:val="000000"/>
          <w:sz w:val="24"/>
          <w:szCs w:val="24"/>
        </w:rPr>
      </w:pPr>
      <w:r w:rsidRPr="00853138">
        <w:rPr>
          <w:rFonts w:cstheme="minorHAnsi"/>
          <w:color w:val="000000"/>
          <w:sz w:val="24"/>
          <w:szCs w:val="24"/>
        </w:rPr>
        <w:t>Nákup nových herních prvků na školní zahradu</w:t>
      </w:r>
    </w:p>
    <w:p w:rsidR="006F0FC4" w:rsidRDefault="006F0FC4" w:rsidP="00EA7967">
      <w:pPr>
        <w:pStyle w:val="Odstavecseseznamem"/>
        <w:numPr>
          <w:ilvl w:val="0"/>
          <w:numId w:val="52"/>
        </w:numPr>
        <w:spacing w:after="0"/>
        <w:jc w:val="both"/>
        <w:rPr>
          <w:rFonts w:cstheme="minorHAnsi"/>
          <w:color w:val="000000"/>
          <w:sz w:val="24"/>
          <w:szCs w:val="24"/>
        </w:rPr>
      </w:pPr>
      <w:r w:rsidRPr="00853138">
        <w:rPr>
          <w:rFonts w:cstheme="minorHAnsi"/>
          <w:color w:val="000000"/>
          <w:sz w:val="24"/>
          <w:szCs w:val="24"/>
        </w:rPr>
        <w:t>Nákup dřevěných postýlek</w:t>
      </w:r>
    </w:p>
    <w:p w:rsidR="00F9037F" w:rsidRPr="00853138" w:rsidRDefault="00F9037F" w:rsidP="00EA7967">
      <w:pPr>
        <w:pStyle w:val="Odstavecseseznamem"/>
        <w:numPr>
          <w:ilvl w:val="0"/>
          <w:numId w:val="52"/>
        </w:numPr>
        <w:spacing w:after="0"/>
        <w:jc w:val="both"/>
        <w:rPr>
          <w:rFonts w:cstheme="minorHAnsi"/>
          <w:color w:val="000000"/>
          <w:sz w:val="24"/>
          <w:szCs w:val="24"/>
        </w:rPr>
      </w:pPr>
      <w:r>
        <w:rPr>
          <w:rFonts w:cstheme="minorHAnsi"/>
          <w:color w:val="000000"/>
          <w:sz w:val="24"/>
          <w:szCs w:val="24"/>
        </w:rPr>
        <w:t xml:space="preserve">Nákup botníků a zátěžového koberce </w:t>
      </w:r>
    </w:p>
    <w:p w:rsidR="009976C4" w:rsidRDefault="009976C4" w:rsidP="009976C4">
      <w:pPr>
        <w:spacing w:after="0"/>
        <w:rPr>
          <w:rFonts w:cstheme="minorHAnsi"/>
          <w:b/>
          <w:color w:val="000000"/>
          <w:sz w:val="24"/>
          <w:szCs w:val="24"/>
        </w:rPr>
      </w:pPr>
    </w:p>
    <w:p w:rsidR="006F0FC4" w:rsidRPr="009976C4" w:rsidRDefault="00853138" w:rsidP="009976C4">
      <w:pPr>
        <w:spacing w:after="0"/>
        <w:rPr>
          <w:rFonts w:cstheme="minorHAnsi"/>
          <w:color w:val="000000"/>
          <w:sz w:val="24"/>
          <w:szCs w:val="24"/>
        </w:rPr>
      </w:pPr>
      <w:r w:rsidRPr="009976C4">
        <w:rPr>
          <w:rFonts w:cstheme="minorHAnsi"/>
          <w:b/>
          <w:color w:val="000000"/>
          <w:sz w:val="24"/>
          <w:szCs w:val="24"/>
        </w:rPr>
        <w:t>3</w:t>
      </w:r>
      <w:r w:rsidR="006F0FC4" w:rsidRPr="009976C4">
        <w:rPr>
          <w:rFonts w:cstheme="minorHAnsi"/>
          <w:b/>
          <w:color w:val="000000"/>
          <w:sz w:val="24"/>
          <w:szCs w:val="24"/>
        </w:rPr>
        <w:t>.2. Technické</w:t>
      </w:r>
    </w:p>
    <w:p w:rsidR="006F0FC4" w:rsidRPr="00853138" w:rsidRDefault="006F0FC4" w:rsidP="00975CEA">
      <w:pPr>
        <w:spacing w:after="0"/>
        <w:jc w:val="both"/>
        <w:rPr>
          <w:rFonts w:cstheme="minorHAnsi"/>
          <w:color w:val="000000"/>
          <w:sz w:val="24"/>
          <w:szCs w:val="24"/>
        </w:rPr>
      </w:pPr>
      <w:r w:rsidRPr="00853138">
        <w:rPr>
          <w:rFonts w:cstheme="minorHAnsi"/>
          <w:color w:val="000000"/>
          <w:sz w:val="24"/>
          <w:szCs w:val="24"/>
        </w:rPr>
        <w:t xml:space="preserve"> </w:t>
      </w:r>
      <w:r w:rsidR="00853138" w:rsidRPr="00853138">
        <w:rPr>
          <w:rFonts w:cstheme="minorHAnsi"/>
          <w:color w:val="000000"/>
          <w:sz w:val="24"/>
          <w:szCs w:val="24"/>
        </w:rPr>
        <w:t>Ve školce jsou k dispozici rádio s CD přehrávačem</w:t>
      </w:r>
      <w:r w:rsidRPr="00853138">
        <w:rPr>
          <w:rFonts w:cstheme="minorHAnsi"/>
          <w:color w:val="000000"/>
          <w:sz w:val="24"/>
          <w:szCs w:val="24"/>
        </w:rPr>
        <w:t xml:space="preserve">, učitelky mají možnost používat notebooky, tiskárnu, kopírku, scaner, laminovačku. Přístup k internetu je nyní již v celé budově. Děti </w:t>
      </w:r>
      <w:r w:rsidR="00F9037F">
        <w:rPr>
          <w:rFonts w:cstheme="minorHAnsi"/>
          <w:color w:val="000000"/>
          <w:sz w:val="24"/>
          <w:szCs w:val="24"/>
        </w:rPr>
        <w:t>pracují</w:t>
      </w:r>
      <w:r w:rsidRPr="00853138">
        <w:rPr>
          <w:rFonts w:cstheme="minorHAnsi"/>
          <w:color w:val="000000"/>
          <w:sz w:val="24"/>
          <w:szCs w:val="24"/>
        </w:rPr>
        <w:t xml:space="preserve"> s tablety se vzdělávacími programy.</w:t>
      </w:r>
    </w:p>
    <w:p w:rsidR="00975CEA" w:rsidRPr="00853138" w:rsidRDefault="006F0FC4" w:rsidP="00975CEA">
      <w:pPr>
        <w:spacing w:after="0"/>
        <w:jc w:val="both"/>
        <w:rPr>
          <w:rFonts w:cstheme="minorHAnsi"/>
          <w:b/>
          <w:color w:val="000000"/>
          <w:sz w:val="24"/>
          <w:szCs w:val="24"/>
        </w:rPr>
      </w:pPr>
      <w:r w:rsidRPr="00853138">
        <w:rPr>
          <w:rFonts w:cstheme="minorHAnsi"/>
          <w:b/>
          <w:color w:val="000000"/>
          <w:sz w:val="24"/>
          <w:szCs w:val="24"/>
        </w:rPr>
        <w:t>Záměry:</w:t>
      </w:r>
    </w:p>
    <w:p w:rsidR="006F0FC4" w:rsidRPr="00853138" w:rsidRDefault="006F0FC4" w:rsidP="00EA7967">
      <w:pPr>
        <w:pStyle w:val="Odstavecseseznamem"/>
        <w:numPr>
          <w:ilvl w:val="0"/>
          <w:numId w:val="51"/>
        </w:numPr>
        <w:spacing w:after="0"/>
        <w:jc w:val="both"/>
        <w:rPr>
          <w:rFonts w:cstheme="minorHAnsi"/>
          <w:color w:val="000000"/>
          <w:sz w:val="24"/>
          <w:szCs w:val="24"/>
        </w:rPr>
      </w:pPr>
      <w:r w:rsidRPr="00853138">
        <w:rPr>
          <w:rFonts w:cstheme="minorHAnsi"/>
          <w:color w:val="000000"/>
          <w:sz w:val="24"/>
          <w:szCs w:val="24"/>
        </w:rPr>
        <w:t>Postupná instalace interaktivních tabulí s vhodnými programy pro předškolní vzdělávání</w:t>
      </w:r>
    </w:p>
    <w:p w:rsidR="009976C4" w:rsidRDefault="009976C4" w:rsidP="00975CEA">
      <w:pPr>
        <w:spacing w:after="0"/>
        <w:jc w:val="both"/>
        <w:rPr>
          <w:rFonts w:cstheme="minorHAnsi"/>
          <w:b/>
          <w:color w:val="000000"/>
          <w:sz w:val="24"/>
          <w:szCs w:val="24"/>
        </w:rPr>
      </w:pPr>
    </w:p>
    <w:p w:rsidR="00F02460" w:rsidRPr="00853138" w:rsidRDefault="00853138" w:rsidP="00975CEA">
      <w:pPr>
        <w:spacing w:after="0"/>
        <w:jc w:val="both"/>
        <w:rPr>
          <w:rFonts w:cstheme="minorHAnsi"/>
          <w:b/>
          <w:color w:val="000000"/>
          <w:sz w:val="24"/>
          <w:szCs w:val="24"/>
        </w:rPr>
      </w:pPr>
      <w:r w:rsidRPr="00853138">
        <w:rPr>
          <w:rFonts w:cstheme="minorHAnsi"/>
          <w:b/>
          <w:color w:val="000000"/>
          <w:sz w:val="24"/>
          <w:szCs w:val="24"/>
        </w:rPr>
        <w:t>3</w:t>
      </w:r>
      <w:r w:rsidR="00F02460" w:rsidRPr="00853138">
        <w:rPr>
          <w:rFonts w:cstheme="minorHAnsi"/>
          <w:b/>
          <w:color w:val="000000"/>
          <w:sz w:val="24"/>
          <w:szCs w:val="24"/>
        </w:rPr>
        <w:t>.3. Hygienické</w:t>
      </w:r>
    </w:p>
    <w:p w:rsidR="00F02460" w:rsidRPr="00853138" w:rsidRDefault="00F02460" w:rsidP="00975CEA">
      <w:pPr>
        <w:spacing w:after="0"/>
        <w:jc w:val="both"/>
        <w:rPr>
          <w:rFonts w:cstheme="minorHAnsi"/>
          <w:color w:val="000000"/>
          <w:sz w:val="24"/>
          <w:szCs w:val="24"/>
        </w:rPr>
      </w:pPr>
      <w:r w:rsidRPr="00853138">
        <w:rPr>
          <w:rFonts w:cstheme="minorHAnsi"/>
          <w:color w:val="000000"/>
          <w:sz w:val="24"/>
          <w:szCs w:val="24"/>
        </w:rPr>
        <w:t xml:space="preserve"> V umývárně se nachází 6 toalet, z niž jedna je vyšší. K hygieně rukou slouží umyvadla, z niž jedno je širší a slouží i k úklidu po VV a PV. Dospělé umyvadlo chybí. Umývárna i toalety jsou nově rekonstruovány.</w:t>
      </w:r>
    </w:p>
    <w:p w:rsidR="00F02460" w:rsidRPr="00853138" w:rsidRDefault="00F02460" w:rsidP="00975CEA">
      <w:pPr>
        <w:spacing w:after="0"/>
        <w:jc w:val="both"/>
        <w:rPr>
          <w:rFonts w:cstheme="minorHAnsi"/>
          <w:color w:val="000000"/>
          <w:sz w:val="24"/>
          <w:szCs w:val="24"/>
        </w:rPr>
      </w:pPr>
      <w:r w:rsidRPr="00853138">
        <w:rPr>
          <w:rFonts w:cstheme="minorHAnsi"/>
          <w:color w:val="000000"/>
          <w:sz w:val="24"/>
          <w:szCs w:val="24"/>
        </w:rPr>
        <w:t>Ložní prádlo se mění minimálně 1x za 3týdny, pyžamka si děti nosí 1x týdně domů. Ručníky jsou měněny 1x týdně.</w:t>
      </w:r>
    </w:p>
    <w:p w:rsidR="009976C4" w:rsidRDefault="009976C4" w:rsidP="00975CEA">
      <w:pPr>
        <w:spacing w:after="0"/>
        <w:jc w:val="both"/>
        <w:rPr>
          <w:rFonts w:cstheme="minorHAnsi"/>
          <w:b/>
          <w:color w:val="000000"/>
          <w:sz w:val="24"/>
          <w:szCs w:val="24"/>
        </w:rPr>
      </w:pPr>
    </w:p>
    <w:p w:rsidR="00F02460" w:rsidRPr="00853138" w:rsidRDefault="00F02460" w:rsidP="00975CEA">
      <w:pPr>
        <w:spacing w:after="0"/>
        <w:jc w:val="both"/>
        <w:rPr>
          <w:rFonts w:cstheme="minorHAnsi"/>
          <w:b/>
          <w:color w:val="000000"/>
          <w:sz w:val="24"/>
          <w:szCs w:val="24"/>
        </w:rPr>
      </w:pPr>
      <w:r w:rsidRPr="00853138">
        <w:rPr>
          <w:rFonts w:cstheme="minorHAnsi"/>
          <w:b/>
          <w:color w:val="000000"/>
          <w:sz w:val="24"/>
          <w:szCs w:val="24"/>
        </w:rPr>
        <w:t>Záměry:</w:t>
      </w:r>
    </w:p>
    <w:p w:rsidR="00F02460" w:rsidRPr="009976C4" w:rsidRDefault="00F02460" w:rsidP="00EA7967">
      <w:pPr>
        <w:pStyle w:val="Odstavecseseznamem"/>
        <w:numPr>
          <w:ilvl w:val="0"/>
          <w:numId w:val="50"/>
        </w:numPr>
        <w:spacing w:after="0"/>
        <w:jc w:val="both"/>
        <w:rPr>
          <w:rFonts w:cstheme="minorHAnsi"/>
          <w:color w:val="000000"/>
          <w:sz w:val="24"/>
          <w:szCs w:val="24"/>
        </w:rPr>
      </w:pPr>
      <w:r w:rsidRPr="009976C4">
        <w:rPr>
          <w:rFonts w:cstheme="minorHAnsi"/>
          <w:color w:val="000000"/>
          <w:sz w:val="24"/>
          <w:szCs w:val="24"/>
        </w:rPr>
        <w:t>Označení postýlek novými značkami.</w:t>
      </w:r>
    </w:p>
    <w:p w:rsidR="00F02460" w:rsidRPr="00853138" w:rsidRDefault="00F02460" w:rsidP="00975CEA">
      <w:pPr>
        <w:spacing w:after="0"/>
        <w:jc w:val="both"/>
        <w:rPr>
          <w:rFonts w:cstheme="minorHAnsi"/>
          <w:color w:val="000000"/>
          <w:sz w:val="24"/>
          <w:szCs w:val="24"/>
        </w:rPr>
      </w:pPr>
    </w:p>
    <w:p w:rsidR="00F02460" w:rsidRPr="00853138" w:rsidRDefault="00853138" w:rsidP="00975CEA">
      <w:pPr>
        <w:spacing w:after="0"/>
        <w:jc w:val="both"/>
        <w:rPr>
          <w:rFonts w:cstheme="minorHAnsi"/>
          <w:b/>
          <w:color w:val="000000"/>
          <w:sz w:val="24"/>
          <w:szCs w:val="24"/>
        </w:rPr>
      </w:pPr>
      <w:r w:rsidRPr="00853138">
        <w:rPr>
          <w:rFonts w:cstheme="minorHAnsi"/>
          <w:b/>
          <w:color w:val="000000"/>
          <w:sz w:val="24"/>
          <w:szCs w:val="24"/>
        </w:rPr>
        <w:t>3</w:t>
      </w:r>
      <w:r w:rsidR="00F02460" w:rsidRPr="00853138">
        <w:rPr>
          <w:rFonts w:cstheme="minorHAnsi"/>
          <w:b/>
          <w:color w:val="000000"/>
          <w:sz w:val="24"/>
          <w:szCs w:val="24"/>
        </w:rPr>
        <w:t>.4. Životospráva</w:t>
      </w:r>
    </w:p>
    <w:p w:rsidR="00F02460" w:rsidRPr="00853138" w:rsidRDefault="00F02460" w:rsidP="00975CEA">
      <w:pPr>
        <w:spacing w:after="0"/>
        <w:jc w:val="both"/>
        <w:rPr>
          <w:rFonts w:cstheme="minorHAnsi"/>
          <w:color w:val="000000"/>
          <w:sz w:val="24"/>
          <w:szCs w:val="24"/>
        </w:rPr>
      </w:pPr>
      <w:r w:rsidRPr="00853138">
        <w:rPr>
          <w:rFonts w:cstheme="minorHAnsi"/>
          <w:color w:val="000000"/>
          <w:sz w:val="24"/>
          <w:szCs w:val="24"/>
        </w:rPr>
        <w:t>Dětem je poskytována plnohodnotná a vy</w:t>
      </w:r>
      <w:r w:rsidR="008851B0" w:rsidRPr="00853138">
        <w:rPr>
          <w:rFonts w:cstheme="minorHAnsi"/>
          <w:color w:val="000000"/>
          <w:sz w:val="24"/>
          <w:szCs w:val="24"/>
        </w:rPr>
        <w:t xml:space="preserve">vážená </w:t>
      </w:r>
      <w:r w:rsidR="00853138" w:rsidRPr="00853138">
        <w:rPr>
          <w:rFonts w:cstheme="minorHAnsi"/>
          <w:color w:val="000000"/>
          <w:sz w:val="24"/>
          <w:szCs w:val="24"/>
        </w:rPr>
        <w:t>strava. Je zachována vhodná s</w:t>
      </w:r>
      <w:r w:rsidR="008851B0" w:rsidRPr="00853138">
        <w:rPr>
          <w:rFonts w:cstheme="minorHAnsi"/>
          <w:color w:val="000000"/>
          <w:sz w:val="24"/>
          <w:szCs w:val="24"/>
        </w:rPr>
        <w:t>kladba jídelníčku, dodržovány jsou časové intervaly mezi jídly a technologie přípravy pokrmů a nápojů. Pitný režim je zajištěn konvicí s filtrovanou vodou ve třídě, v jídelně pak možností vybrat si nápoj a to nejméně ze dvou druhů. Do jídla děti nenutíme, motivuje je však k ochutnání pokrmu a pestrému stravování. Děti vedeme k samostatnosti, a to jak v sebeobsluze, tak při rozhodování o velikosti pokrmu, k přípravě svačiny, nalévání pití. Důraz je kladen na kulturu stravování a nácvik vhodných stravovacích návyků.</w:t>
      </w:r>
    </w:p>
    <w:p w:rsidR="007C0AA0" w:rsidRPr="00853138" w:rsidRDefault="007C0AA0" w:rsidP="00975CEA">
      <w:pPr>
        <w:spacing w:after="0"/>
        <w:jc w:val="both"/>
        <w:rPr>
          <w:rFonts w:cstheme="minorHAnsi"/>
          <w:b/>
          <w:color w:val="000000"/>
          <w:sz w:val="24"/>
          <w:szCs w:val="24"/>
        </w:rPr>
      </w:pPr>
      <w:r w:rsidRPr="00853138">
        <w:rPr>
          <w:rFonts w:cstheme="minorHAnsi"/>
          <w:b/>
          <w:color w:val="000000"/>
          <w:sz w:val="24"/>
          <w:szCs w:val="24"/>
        </w:rPr>
        <w:t>Záměry:</w:t>
      </w:r>
    </w:p>
    <w:p w:rsidR="007C0AA0" w:rsidRPr="00853138" w:rsidRDefault="007C0AA0" w:rsidP="00EA7967">
      <w:pPr>
        <w:pStyle w:val="Odstavecseseznamem"/>
        <w:numPr>
          <w:ilvl w:val="0"/>
          <w:numId w:val="49"/>
        </w:numPr>
        <w:spacing w:after="0"/>
        <w:jc w:val="both"/>
        <w:rPr>
          <w:rFonts w:cstheme="minorHAnsi"/>
          <w:color w:val="000000"/>
          <w:sz w:val="24"/>
          <w:szCs w:val="24"/>
        </w:rPr>
      </w:pPr>
      <w:r w:rsidRPr="00853138">
        <w:rPr>
          <w:rFonts w:cstheme="minorHAnsi"/>
          <w:color w:val="000000"/>
          <w:sz w:val="24"/>
          <w:szCs w:val="24"/>
        </w:rPr>
        <w:t>Postupně zvyšovat a prohlubovat samostatnost dětí v sebeobsluze</w:t>
      </w:r>
    </w:p>
    <w:p w:rsidR="007C0AA0" w:rsidRPr="00853138" w:rsidRDefault="007C0AA0" w:rsidP="00EA7967">
      <w:pPr>
        <w:pStyle w:val="Odstavecseseznamem"/>
        <w:numPr>
          <w:ilvl w:val="0"/>
          <w:numId w:val="49"/>
        </w:numPr>
        <w:spacing w:after="0"/>
        <w:jc w:val="both"/>
        <w:rPr>
          <w:rFonts w:cstheme="minorHAnsi"/>
          <w:color w:val="000000"/>
          <w:sz w:val="24"/>
          <w:szCs w:val="24"/>
        </w:rPr>
      </w:pPr>
      <w:r w:rsidRPr="00853138">
        <w:rPr>
          <w:rFonts w:cstheme="minorHAnsi"/>
          <w:color w:val="000000"/>
          <w:sz w:val="24"/>
          <w:szCs w:val="24"/>
        </w:rPr>
        <w:t>Vést děti k podvědomému využívání pitného režimu</w:t>
      </w:r>
    </w:p>
    <w:p w:rsidR="007C0AA0" w:rsidRPr="00853138" w:rsidRDefault="007C0AA0" w:rsidP="00EA7967">
      <w:pPr>
        <w:pStyle w:val="Odstavecseseznamem"/>
        <w:numPr>
          <w:ilvl w:val="0"/>
          <w:numId w:val="49"/>
        </w:numPr>
        <w:spacing w:after="0"/>
        <w:jc w:val="both"/>
        <w:rPr>
          <w:rFonts w:cstheme="minorHAnsi"/>
          <w:color w:val="000000"/>
          <w:sz w:val="24"/>
          <w:szCs w:val="24"/>
        </w:rPr>
      </w:pPr>
      <w:r w:rsidRPr="00853138">
        <w:rPr>
          <w:rFonts w:cstheme="minorHAnsi"/>
          <w:color w:val="000000"/>
          <w:sz w:val="24"/>
          <w:szCs w:val="24"/>
        </w:rPr>
        <w:t>Využívat možnost pěstovat vlastní zeleninu a bylinky, ty poté využívat pro potřeby školy</w:t>
      </w:r>
    </w:p>
    <w:p w:rsidR="006F0FC4" w:rsidRPr="00853138" w:rsidRDefault="006F0FC4" w:rsidP="00975CEA">
      <w:pPr>
        <w:spacing w:after="0"/>
        <w:jc w:val="both"/>
        <w:rPr>
          <w:rFonts w:cstheme="minorHAnsi"/>
          <w:color w:val="000000"/>
          <w:sz w:val="24"/>
          <w:szCs w:val="24"/>
        </w:rPr>
      </w:pPr>
    </w:p>
    <w:p w:rsidR="007C0AA0" w:rsidRPr="00853138" w:rsidRDefault="00853138" w:rsidP="00975CEA">
      <w:pPr>
        <w:spacing w:after="0"/>
        <w:jc w:val="both"/>
        <w:rPr>
          <w:rFonts w:cstheme="minorHAnsi"/>
          <w:b/>
          <w:color w:val="000000"/>
          <w:sz w:val="24"/>
          <w:szCs w:val="24"/>
        </w:rPr>
      </w:pPr>
      <w:r>
        <w:rPr>
          <w:rFonts w:cstheme="minorHAnsi"/>
          <w:b/>
          <w:color w:val="000000"/>
          <w:sz w:val="24"/>
          <w:szCs w:val="24"/>
        </w:rPr>
        <w:t>3</w:t>
      </w:r>
      <w:r w:rsidR="007C0AA0" w:rsidRPr="00853138">
        <w:rPr>
          <w:rFonts w:cstheme="minorHAnsi"/>
          <w:b/>
          <w:color w:val="000000"/>
          <w:sz w:val="24"/>
          <w:szCs w:val="24"/>
        </w:rPr>
        <w:t>.5. Psychohygiena</w:t>
      </w:r>
    </w:p>
    <w:p w:rsidR="00F84AAC" w:rsidRPr="00853138" w:rsidRDefault="00F84AAC" w:rsidP="00975CEA">
      <w:pPr>
        <w:spacing w:after="0"/>
        <w:jc w:val="both"/>
        <w:rPr>
          <w:rFonts w:cstheme="minorHAnsi"/>
          <w:color w:val="000000"/>
          <w:sz w:val="24"/>
          <w:szCs w:val="24"/>
        </w:rPr>
      </w:pPr>
      <w:r w:rsidRPr="00853138">
        <w:rPr>
          <w:rFonts w:cstheme="minorHAnsi"/>
          <w:color w:val="000000"/>
          <w:sz w:val="24"/>
          <w:szCs w:val="24"/>
        </w:rPr>
        <w:t xml:space="preserve"> Je zajištěn pravidelný denní režim, který je flexibilní a tím umožňuje přizpůsobit činnosti aktuálním potřebám dětí i aktuální situaci v provozu. Dodržujeme pobyt venku, a to vždy s přihlédnutím k aktuálnímu </w:t>
      </w:r>
      <w:r w:rsidR="008C5490" w:rsidRPr="00853138">
        <w:rPr>
          <w:rFonts w:cstheme="minorHAnsi"/>
          <w:color w:val="000000"/>
          <w:sz w:val="24"/>
          <w:szCs w:val="24"/>
        </w:rPr>
        <w:t xml:space="preserve">počasí </w:t>
      </w:r>
      <w:r w:rsidRPr="00853138">
        <w:rPr>
          <w:rFonts w:cstheme="minorHAnsi"/>
          <w:color w:val="000000"/>
          <w:sz w:val="24"/>
          <w:szCs w:val="24"/>
        </w:rPr>
        <w:t>či stav ovzduší.</w:t>
      </w:r>
      <w:r w:rsidR="008C5490" w:rsidRPr="00853138">
        <w:rPr>
          <w:rFonts w:cstheme="minorHAnsi"/>
          <w:color w:val="000000"/>
          <w:sz w:val="24"/>
          <w:szCs w:val="24"/>
        </w:rPr>
        <w:t xml:space="preserve"> Využíváme školní zahradu i okolí mateřské školy k vycházkám. Děti vždy znají cíl. V nepříznivém počasí je nám k dispozici tělocvična. Velký důraz klademe na rozvoj prosociálních dovedností, kamarádských a kooperativních vztahů. Snažíme se prohloubit vztah s rodiči.</w:t>
      </w:r>
    </w:p>
    <w:p w:rsidR="008C5490" w:rsidRPr="00853138" w:rsidRDefault="008C5490" w:rsidP="00975CEA">
      <w:pPr>
        <w:spacing w:after="0"/>
        <w:jc w:val="both"/>
        <w:rPr>
          <w:rFonts w:cstheme="minorHAnsi"/>
          <w:color w:val="000000"/>
          <w:sz w:val="24"/>
          <w:szCs w:val="24"/>
        </w:rPr>
      </w:pPr>
      <w:r w:rsidRPr="00853138">
        <w:rPr>
          <w:rFonts w:cstheme="minorHAnsi"/>
          <w:color w:val="000000"/>
          <w:sz w:val="24"/>
          <w:szCs w:val="24"/>
        </w:rPr>
        <w:t>Spánek je upraven dle individuálních potřeb dětí, ti kteří mají nižší potřebu spánku, odpočívají potřebnou dobu na lůžku, poté je jim nabídnuta klidová činnost. Spát děti nenutí</w:t>
      </w:r>
      <w:r w:rsidR="00CF047C" w:rsidRPr="00853138">
        <w:rPr>
          <w:rFonts w:cstheme="minorHAnsi"/>
          <w:color w:val="000000"/>
          <w:sz w:val="24"/>
          <w:szCs w:val="24"/>
        </w:rPr>
        <w:t>me, považujeme však odpočinek na</w:t>
      </w:r>
      <w:r w:rsidRPr="00853138">
        <w:rPr>
          <w:rFonts w:cstheme="minorHAnsi"/>
          <w:color w:val="000000"/>
          <w:sz w:val="24"/>
          <w:szCs w:val="24"/>
        </w:rPr>
        <w:t xml:space="preserve"> lůžku nezbytný k regeneraci sil, zejména u d</w:t>
      </w:r>
      <w:r w:rsidR="00CF047C" w:rsidRPr="00853138">
        <w:rPr>
          <w:rFonts w:cstheme="minorHAnsi"/>
          <w:color w:val="000000"/>
          <w:sz w:val="24"/>
          <w:szCs w:val="24"/>
        </w:rPr>
        <w:t>ětí mladších věkových kategorií.</w:t>
      </w:r>
    </w:p>
    <w:p w:rsidR="00CF047C" w:rsidRPr="00853138" w:rsidRDefault="00CF047C" w:rsidP="00975CEA">
      <w:pPr>
        <w:spacing w:after="0"/>
        <w:jc w:val="both"/>
        <w:rPr>
          <w:rFonts w:cstheme="minorHAnsi"/>
          <w:color w:val="000000"/>
          <w:sz w:val="24"/>
          <w:szCs w:val="24"/>
        </w:rPr>
      </w:pPr>
      <w:r w:rsidRPr="00853138">
        <w:rPr>
          <w:rFonts w:cstheme="minorHAnsi"/>
          <w:color w:val="000000"/>
          <w:sz w:val="24"/>
          <w:szCs w:val="24"/>
        </w:rPr>
        <w:t xml:space="preserve">Nově příchozím dětem nabízíme možnost postupné adaptace, která je vždy přizpůsobena individuálním potřebám dětí a možnostem rodičů. Děti jsou přiměřeně zatěžovány, mají možnost relaxovat, mají možnost volby, nestresujeme, řízené činnosti lze dokončit v průběhu dne nebo týdne. Cíl, aktivity, metody i formy vzdělávání jsou vždy přizpůsobovány věku, individuálním schopnostem dítěte. Vycházíme z dlouhodobé </w:t>
      </w:r>
      <w:r w:rsidR="005A7626" w:rsidRPr="00853138">
        <w:rPr>
          <w:rFonts w:cstheme="minorHAnsi"/>
          <w:color w:val="000000"/>
          <w:sz w:val="24"/>
          <w:szCs w:val="24"/>
        </w:rPr>
        <w:t>diagnostiky, pozorování a charakteru každého dítěte. Motivací rozšiřujeme zónu učení přes komfortní zónu pohodlí, posunujeme hranice, upevňujeme cílevědomost a snažíme se, aby každé dítě zažilo pocit úspěchu. Naším dlouhodobým cílem je šťastné, pohodové a zvídavé dítě a také spokojený a spolupracující rodič.</w:t>
      </w:r>
    </w:p>
    <w:p w:rsidR="005A7626" w:rsidRPr="00853138" w:rsidRDefault="005A7626" w:rsidP="00975CEA">
      <w:pPr>
        <w:spacing w:after="0"/>
        <w:jc w:val="both"/>
        <w:rPr>
          <w:rFonts w:cstheme="minorHAnsi"/>
          <w:b/>
          <w:color w:val="000000"/>
          <w:sz w:val="24"/>
          <w:szCs w:val="24"/>
        </w:rPr>
      </w:pPr>
      <w:r w:rsidRPr="00853138">
        <w:rPr>
          <w:rFonts w:cstheme="minorHAnsi"/>
          <w:b/>
          <w:color w:val="000000"/>
          <w:sz w:val="24"/>
          <w:szCs w:val="24"/>
        </w:rPr>
        <w:t>Záměry:</w:t>
      </w:r>
    </w:p>
    <w:p w:rsidR="005A7626" w:rsidRPr="00853138" w:rsidRDefault="005A7626" w:rsidP="00EA7967">
      <w:pPr>
        <w:pStyle w:val="Odstavecseseznamem"/>
        <w:numPr>
          <w:ilvl w:val="0"/>
          <w:numId w:val="55"/>
        </w:numPr>
        <w:spacing w:after="0"/>
        <w:jc w:val="both"/>
        <w:rPr>
          <w:sz w:val="24"/>
          <w:szCs w:val="24"/>
        </w:rPr>
      </w:pPr>
      <w:r w:rsidRPr="00853138">
        <w:rPr>
          <w:sz w:val="24"/>
          <w:szCs w:val="24"/>
        </w:rPr>
        <w:t>I nadále rozvíjet prosociální vztahy ve třídě</w:t>
      </w:r>
    </w:p>
    <w:p w:rsidR="005A7626" w:rsidRPr="00853138" w:rsidRDefault="005A7626" w:rsidP="00EA7967">
      <w:pPr>
        <w:pStyle w:val="Odstavecseseznamem"/>
        <w:numPr>
          <w:ilvl w:val="0"/>
          <w:numId w:val="55"/>
        </w:numPr>
        <w:spacing w:after="0"/>
        <w:jc w:val="both"/>
        <w:rPr>
          <w:sz w:val="24"/>
          <w:szCs w:val="24"/>
        </w:rPr>
      </w:pPr>
      <w:r w:rsidRPr="00853138">
        <w:rPr>
          <w:sz w:val="24"/>
          <w:szCs w:val="24"/>
        </w:rPr>
        <w:t>Prohlubovat spolupráci s rodiči</w:t>
      </w:r>
    </w:p>
    <w:p w:rsidR="005A7626" w:rsidRPr="00853138" w:rsidRDefault="005A7626" w:rsidP="00EA7967">
      <w:pPr>
        <w:pStyle w:val="Odstavecseseznamem"/>
        <w:numPr>
          <w:ilvl w:val="0"/>
          <w:numId w:val="55"/>
        </w:numPr>
        <w:spacing w:after="0"/>
        <w:jc w:val="both"/>
        <w:rPr>
          <w:sz w:val="24"/>
          <w:szCs w:val="24"/>
        </w:rPr>
      </w:pPr>
      <w:r w:rsidRPr="00853138">
        <w:rPr>
          <w:sz w:val="24"/>
          <w:szCs w:val="24"/>
        </w:rPr>
        <w:t>Používat diagnostiku Mgr. Zajícové</w:t>
      </w:r>
    </w:p>
    <w:p w:rsidR="005A7626" w:rsidRPr="00853138" w:rsidRDefault="005A7626" w:rsidP="00EA7967">
      <w:pPr>
        <w:pStyle w:val="Odstavecseseznamem"/>
        <w:numPr>
          <w:ilvl w:val="0"/>
          <w:numId w:val="55"/>
        </w:numPr>
        <w:spacing w:after="0"/>
        <w:jc w:val="both"/>
        <w:rPr>
          <w:sz w:val="24"/>
          <w:szCs w:val="24"/>
        </w:rPr>
      </w:pPr>
      <w:r w:rsidRPr="00853138">
        <w:rPr>
          <w:sz w:val="24"/>
          <w:szCs w:val="24"/>
        </w:rPr>
        <w:t>Poskytovat dětem dostatečná prostor a čas pro pohybové aktivity</w:t>
      </w:r>
    </w:p>
    <w:p w:rsidR="005A7626" w:rsidRPr="00853138" w:rsidRDefault="005A7626" w:rsidP="00EA7967">
      <w:pPr>
        <w:pStyle w:val="Odstavecseseznamem"/>
        <w:numPr>
          <w:ilvl w:val="0"/>
          <w:numId w:val="55"/>
        </w:numPr>
        <w:spacing w:after="0"/>
        <w:jc w:val="both"/>
        <w:rPr>
          <w:sz w:val="24"/>
          <w:szCs w:val="24"/>
        </w:rPr>
      </w:pPr>
      <w:r w:rsidRPr="00853138">
        <w:rPr>
          <w:sz w:val="24"/>
          <w:szCs w:val="24"/>
        </w:rPr>
        <w:t>Rozvíjet hrubou motoriku</w:t>
      </w:r>
    </w:p>
    <w:p w:rsidR="001914DD" w:rsidRPr="00853138" w:rsidRDefault="001914DD" w:rsidP="001914DD">
      <w:pPr>
        <w:spacing w:after="0"/>
        <w:jc w:val="both"/>
        <w:rPr>
          <w:sz w:val="24"/>
          <w:szCs w:val="24"/>
        </w:rPr>
      </w:pPr>
    </w:p>
    <w:p w:rsidR="00B97971" w:rsidRDefault="00B97971" w:rsidP="001914DD">
      <w:pPr>
        <w:spacing w:after="0"/>
        <w:jc w:val="both"/>
        <w:rPr>
          <w:b/>
          <w:sz w:val="24"/>
          <w:szCs w:val="24"/>
        </w:rPr>
      </w:pPr>
    </w:p>
    <w:p w:rsidR="00B97971" w:rsidRDefault="00B97971" w:rsidP="001914DD">
      <w:pPr>
        <w:spacing w:after="0"/>
        <w:jc w:val="both"/>
        <w:rPr>
          <w:b/>
          <w:sz w:val="24"/>
          <w:szCs w:val="24"/>
        </w:rPr>
      </w:pPr>
    </w:p>
    <w:p w:rsidR="001914DD" w:rsidRPr="00853138" w:rsidRDefault="00853138" w:rsidP="001914DD">
      <w:pPr>
        <w:spacing w:after="0"/>
        <w:jc w:val="both"/>
        <w:rPr>
          <w:b/>
          <w:sz w:val="24"/>
          <w:szCs w:val="24"/>
        </w:rPr>
      </w:pPr>
      <w:r>
        <w:rPr>
          <w:b/>
          <w:sz w:val="24"/>
          <w:szCs w:val="24"/>
        </w:rPr>
        <w:lastRenderedPageBreak/>
        <w:t>3</w:t>
      </w:r>
      <w:r w:rsidR="001914DD" w:rsidRPr="00853138">
        <w:rPr>
          <w:b/>
          <w:sz w:val="24"/>
          <w:szCs w:val="24"/>
        </w:rPr>
        <w:t>.6. Psychosociální podmínky</w:t>
      </w:r>
    </w:p>
    <w:p w:rsidR="001914DD" w:rsidRPr="00853138" w:rsidRDefault="001914DD" w:rsidP="001914DD">
      <w:pPr>
        <w:spacing w:after="0"/>
        <w:jc w:val="both"/>
        <w:rPr>
          <w:rFonts w:cstheme="minorHAnsi"/>
          <w:color w:val="000000"/>
          <w:sz w:val="24"/>
          <w:szCs w:val="24"/>
        </w:rPr>
      </w:pPr>
      <w:r w:rsidRPr="00853138">
        <w:rPr>
          <w:rFonts w:cstheme="minorHAnsi"/>
          <w:color w:val="000000"/>
          <w:sz w:val="24"/>
          <w:szCs w:val="24"/>
        </w:rPr>
        <w:t>Poskytujeme dětem bezpečné a podnětné prostředí. Klidným a empatickým přístupem vytváříme atmosféru vzájemné důvěry v kolektivu.</w:t>
      </w:r>
    </w:p>
    <w:p w:rsidR="00853E17" w:rsidRPr="00853138" w:rsidRDefault="00853E17" w:rsidP="001914DD">
      <w:pPr>
        <w:spacing w:after="0"/>
        <w:jc w:val="both"/>
        <w:rPr>
          <w:rFonts w:cstheme="minorHAnsi"/>
          <w:color w:val="000000"/>
          <w:sz w:val="24"/>
          <w:szCs w:val="24"/>
        </w:rPr>
      </w:pPr>
      <w:r w:rsidRPr="00853138">
        <w:rPr>
          <w:rFonts w:cstheme="minorHAnsi"/>
          <w:color w:val="000000"/>
          <w:sz w:val="24"/>
          <w:szCs w:val="24"/>
        </w:rPr>
        <w:t>Všechny děti mají stejná práva, stejné povinnosti a stejné možnosti. Svoboda vůle je respektována, avšak do určitých mezí, které vyplývají z řádu chovaní, norem a dohodnutých pravidel. Péče o dítě je podporující, učitel je průvodcem, je počítáno s aktivní spoluprací dítěte, a to při všech činnostech.</w:t>
      </w:r>
    </w:p>
    <w:p w:rsidR="001914DD" w:rsidRPr="00853138" w:rsidRDefault="001914DD" w:rsidP="001914DD">
      <w:pPr>
        <w:spacing w:after="0"/>
        <w:ind w:firstLine="360"/>
        <w:jc w:val="both"/>
        <w:rPr>
          <w:rFonts w:cstheme="minorHAnsi"/>
          <w:color w:val="000000"/>
          <w:sz w:val="24"/>
          <w:szCs w:val="24"/>
        </w:rPr>
      </w:pPr>
    </w:p>
    <w:p w:rsidR="001914DD" w:rsidRPr="00853138" w:rsidRDefault="001914DD" w:rsidP="001914DD">
      <w:pPr>
        <w:spacing w:after="0"/>
        <w:jc w:val="both"/>
        <w:rPr>
          <w:rFonts w:cstheme="minorHAnsi"/>
          <w:color w:val="000000"/>
          <w:sz w:val="24"/>
          <w:szCs w:val="24"/>
        </w:rPr>
      </w:pPr>
      <w:r w:rsidRPr="00853138">
        <w:rPr>
          <w:rFonts w:cstheme="minorHAnsi"/>
          <w:color w:val="000000"/>
          <w:sz w:val="24"/>
          <w:szCs w:val="24"/>
        </w:rPr>
        <w:t xml:space="preserve">Učíme děti morálním hodnotám, respektování názorů a odlišností jiných lidí. Učíme děti vzájemné spolupráci, pomoci druhému, žít ve skupině dětí rozlišných věkových kategorií. Podporujeme v dětech komunikativnost, užíváme komunitního kruhu. Podněcujeme v dětech přirozenou zvídavost a předkládáme jim dostatek podnětů. Hledáme odpověď na každou otázku, podporujeme v dětech snahu něco nového se dozvědět nebo naučit.  </w:t>
      </w:r>
    </w:p>
    <w:p w:rsidR="001914DD" w:rsidRPr="00853138" w:rsidRDefault="001914DD" w:rsidP="001914DD">
      <w:pPr>
        <w:spacing w:after="0"/>
        <w:jc w:val="both"/>
        <w:rPr>
          <w:rFonts w:cstheme="minorHAnsi"/>
          <w:color w:val="000000"/>
          <w:sz w:val="24"/>
          <w:szCs w:val="24"/>
        </w:rPr>
      </w:pPr>
      <w:r w:rsidRPr="00853138">
        <w:rPr>
          <w:rFonts w:cstheme="minorHAnsi"/>
          <w:color w:val="000000"/>
          <w:sz w:val="24"/>
          <w:szCs w:val="24"/>
        </w:rPr>
        <w:t>V centru aktivity učíme děti samostatnosti, tvořivosti, využití vlastní fantazie. Děti hledají vlastní způsob řešení, kladou si otázky, řeší problémy dle vlastních možností.</w:t>
      </w:r>
    </w:p>
    <w:p w:rsidR="00853E17" w:rsidRPr="00853138" w:rsidRDefault="001914DD" w:rsidP="001914DD">
      <w:pPr>
        <w:spacing w:after="0"/>
        <w:jc w:val="both"/>
        <w:rPr>
          <w:rFonts w:cstheme="minorHAnsi"/>
          <w:color w:val="000000"/>
          <w:sz w:val="24"/>
          <w:szCs w:val="24"/>
        </w:rPr>
      </w:pPr>
      <w:r w:rsidRPr="00853138">
        <w:rPr>
          <w:rFonts w:cstheme="minorHAnsi"/>
          <w:color w:val="000000"/>
          <w:sz w:val="24"/>
          <w:szCs w:val="24"/>
        </w:rPr>
        <w:t xml:space="preserve">Učíme děti zpětné vazbě, aby uměly ocenit svou snahu i snahu ostatních, </w:t>
      </w:r>
      <w:r w:rsidRPr="00853138">
        <w:rPr>
          <w:rFonts w:cstheme="minorHAnsi"/>
          <w:sz w:val="24"/>
          <w:szCs w:val="24"/>
        </w:rPr>
        <w:t xml:space="preserve">aby si správně zhodnotily nejen výsledek své práce, ale i cestu, která k němu vedla. Aby si uměly zhodnotit klady i zápory a uměly přijmout odpovědnost za svou činnost </w:t>
      </w:r>
      <w:r w:rsidRPr="00853138">
        <w:rPr>
          <w:rFonts w:cstheme="minorHAnsi"/>
          <w:color w:val="000000"/>
          <w:sz w:val="24"/>
          <w:szCs w:val="24"/>
        </w:rPr>
        <w:t xml:space="preserve">nebo chování. </w:t>
      </w:r>
      <w:r w:rsidR="00853E17" w:rsidRPr="00853138">
        <w:rPr>
          <w:rFonts w:cstheme="minorHAnsi"/>
          <w:color w:val="000000"/>
          <w:sz w:val="24"/>
          <w:szCs w:val="24"/>
        </w:rPr>
        <w:t>Díky návykům prosociálního chování předcházíme projevům šikany.</w:t>
      </w:r>
    </w:p>
    <w:p w:rsidR="001914DD" w:rsidRPr="00853138" w:rsidRDefault="00853E17" w:rsidP="001914DD">
      <w:pPr>
        <w:spacing w:after="0"/>
        <w:jc w:val="both"/>
        <w:rPr>
          <w:rFonts w:cstheme="minorHAnsi"/>
          <w:color w:val="000000"/>
          <w:sz w:val="24"/>
          <w:szCs w:val="24"/>
        </w:rPr>
      </w:pPr>
      <w:r w:rsidRPr="00853138">
        <w:rPr>
          <w:rFonts w:cstheme="minorHAnsi"/>
          <w:color w:val="000000"/>
          <w:sz w:val="24"/>
          <w:szCs w:val="24"/>
        </w:rPr>
        <w:t xml:space="preserve">Ke konfliktům přistupujeme jako k nezbytné součásti světa, pomáháme je řešit konstruktivně  - pomocí prožitkového a situačního učení i dramatizace. </w:t>
      </w:r>
    </w:p>
    <w:p w:rsidR="001914DD" w:rsidRPr="00853138" w:rsidRDefault="001914DD" w:rsidP="001914DD">
      <w:pPr>
        <w:spacing w:after="0"/>
        <w:jc w:val="both"/>
        <w:rPr>
          <w:rFonts w:cstheme="minorHAnsi"/>
          <w:color w:val="000000"/>
          <w:sz w:val="24"/>
          <w:szCs w:val="24"/>
        </w:rPr>
      </w:pPr>
      <w:r w:rsidRPr="00853138">
        <w:rPr>
          <w:rFonts w:cstheme="minorHAnsi"/>
          <w:color w:val="000000"/>
          <w:sz w:val="24"/>
          <w:szCs w:val="24"/>
        </w:rPr>
        <w:t>Dodržujeme pravidla bezp</w:t>
      </w:r>
      <w:r w:rsidR="00853E17" w:rsidRPr="00853138">
        <w:rPr>
          <w:rFonts w:cstheme="minorHAnsi"/>
          <w:color w:val="000000"/>
          <w:sz w:val="24"/>
          <w:szCs w:val="24"/>
        </w:rPr>
        <w:t xml:space="preserve">ečného pobytu v mateřské škole. </w:t>
      </w:r>
      <w:r w:rsidRPr="00853138">
        <w:rPr>
          <w:rFonts w:cstheme="minorHAnsi"/>
          <w:color w:val="000000"/>
          <w:sz w:val="24"/>
          <w:szCs w:val="24"/>
        </w:rPr>
        <w:t xml:space="preserve">Ve školce platí pravidlo </w:t>
      </w:r>
      <w:r w:rsidRPr="00853138">
        <w:rPr>
          <w:rFonts w:cstheme="minorHAnsi"/>
          <w:b/>
          <w:color w:val="000000"/>
          <w:sz w:val="24"/>
          <w:szCs w:val="24"/>
        </w:rPr>
        <w:t>„VE ŠKOLCE TO NESMÍ BOLET“.</w:t>
      </w:r>
      <w:r w:rsidRPr="00853138">
        <w:rPr>
          <w:rFonts w:cstheme="minorHAnsi"/>
          <w:color w:val="000000"/>
          <w:sz w:val="24"/>
          <w:szCs w:val="24"/>
        </w:rPr>
        <w:t xml:space="preserve"> Heterogenní kolektiv nám dává možnost učit děti vzájemnému respektu a toleranci. Děti se tak učí v přirozeném prostředí, naučí se mladším dětem pomáhat i je respektovat. To napomáhá bezproblémovému přechodu do základní školy, kde jsou děti vzdělávány dále ve smíšeném kolektivu.</w:t>
      </w:r>
    </w:p>
    <w:p w:rsidR="00432125" w:rsidRDefault="00432125" w:rsidP="001914DD">
      <w:pPr>
        <w:spacing w:after="0"/>
        <w:jc w:val="both"/>
        <w:rPr>
          <w:rFonts w:cstheme="minorHAnsi"/>
          <w:b/>
          <w:color w:val="000000"/>
          <w:sz w:val="24"/>
          <w:szCs w:val="24"/>
        </w:rPr>
      </w:pPr>
      <w:r w:rsidRPr="00853138">
        <w:rPr>
          <w:rFonts w:cstheme="minorHAnsi"/>
          <w:b/>
          <w:color w:val="000000"/>
          <w:sz w:val="24"/>
          <w:szCs w:val="24"/>
        </w:rPr>
        <w:t>Záměry:</w:t>
      </w:r>
    </w:p>
    <w:p w:rsidR="00853138" w:rsidRPr="00853138" w:rsidRDefault="00F9037F" w:rsidP="00EA7967">
      <w:pPr>
        <w:pStyle w:val="Odstavecseseznamem"/>
        <w:numPr>
          <w:ilvl w:val="1"/>
          <w:numId w:val="56"/>
        </w:numPr>
        <w:spacing w:after="0"/>
        <w:jc w:val="both"/>
        <w:rPr>
          <w:rFonts w:cstheme="minorHAnsi"/>
          <w:color w:val="000000"/>
          <w:sz w:val="24"/>
          <w:szCs w:val="24"/>
        </w:rPr>
      </w:pPr>
      <w:r>
        <w:rPr>
          <w:rFonts w:cstheme="minorHAnsi"/>
          <w:color w:val="000000"/>
          <w:sz w:val="24"/>
          <w:szCs w:val="24"/>
        </w:rPr>
        <w:t>Seznámit se -</w:t>
      </w:r>
      <w:r w:rsidR="00853138" w:rsidRPr="00853138">
        <w:rPr>
          <w:rFonts w:cstheme="minorHAnsi"/>
          <w:color w:val="000000"/>
          <w:sz w:val="24"/>
          <w:szCs w:val="24"/>
        </w:rPr>
        <w:t xml:space="preserve"> a do praxe zavést co nejvíce prvků formativního hodnocení</w:t>
      </w:r>
    </w:p>
    <w:p w:rsidR="00432125" w:rsidRPr="00853138" w:rsidRDefault="00432125" w:rsidP="00EA7967">
      <w:pPr>
        <w:pStyle w:val="Odstavecseseznamem"/>
        <w:numPr>
          <w:ilvl w:val="1"/>
          <w:numId w:val="56"/>
        </w:numPr>
        <w:spacing w:after="0"/>
        <w:jc w:val="both"/>
        <w:rPr>
          <w:rFonts w:cstheme="minorHAnsi"/>
          <w:color w:val="000000"/>
          <w:sz w:val="24"/>
          <w:szCs w:val="24"/>
        </w:rPr>
      </w:pPr>
      <w:r w:rsidRPr="00853138">
        <w:rPr>
          <w:rFonts w:cstheme="minorHAnsi"/>
          <w:color w:val="000000"/>
          <w:sz w:val="24"/>
          <w:szCs w:val="24"/>
        </w:rPr>
        <w:t>Rozvíjet citlivost pro vzájemnou toleranci, ochotu pomáhat, zdvořilost a ohleduplnost</w:t>
      </w:r>
    </w:p>
    <w:p w:rsidR="00432125" w:rsidRPr="00853138" w:rsidRDefault="00432125" w:rsidP="00EA7967">
      <w:pPr>
        <w:pStyle w:val="Odstavecseseznamem"/>
        <w:numPr>
          <w:ilvl w:val="1"/>
          <w:numId w:val="56"/>
        </w:numPr>
        <w:spacing w:after="0"/>
        <w:jc w:val="both"/>
        <w:rPr>
          <w:rFonts w:cstheme="minorHAnsi"/>
          <w:color w:val="000000"/>
          <w:sz w:val="24"/>
          <w:szCs w:val="24"/>
        </w:rPr>
      </w:pPr>
      <w:r w:rsidRPr="00853138">
        <w:rPr>
          <w:rFonts w:cstheme="minorHAnsi"/>
          <w:color w:val="000000"/>
          <w:sz w:val="24"/>
          <w:szCs w:val="24"/>
        </w:rPr>
        <w:t>Prevence rizikového chování</w:t>
      </w:r>
    </w:p>
    <w:p w:rsidR="00432125" w:rsidRPr="00853138" w:rsidRDefault="00432125" w:rsidP="00EA7967">
      <w:pPr>
        <w:pStyle w:val="Odstavecseseznamem"/>
        <w:numPr>
          <w:ilvl w:val="1"/>
          <w:numId w:val="56"/>
        </w:numPr>
        <w:spacing w:after="0"/>
        <w:jc w:val="both"/>
        <w:rPr>
          <w:rFonts w:cstheme="minorHAnsi"/>
          <w:color w:val="000000"/>
          <w:sz w:val="24"/>
          <w:szCs w:val="24"/>
        </w:rPr>
      </w:pPr>
      <w:r w:rsidRPr="00853138">
        <w:rPr>
          <w:rFonts w:cstheme="minorHAnsi"/>
          <w:color w:val="000000"/>
          <w:sz w:val="24"/>
          <w:szCs w:val="24"/>
        </w:rPr>
        <w:t>Vytváření pozitivního a příjemného prostředí pro děti i pro zaměstnance školy</w:t>
      </w:r>
    </w:p>
    <w:p w:rsidR="00432125" w:rsidRPr="00853138" w:rsidRDefault="00432125" w:rsidP="00432125">
      <w:pPr>
        <w:spacing w:after="0"/>
        <w:jc w:val="both"/>
        <w:rPr>
          <w:rFonts w:cstheme="minorHAnsi"/>
          <w:color w:val="000000"/>
          <w:sz w:val="24"/>
          <w:szCs w:val="24"/>
        </w:rPr>
      </w:pPr>
    </w:p>
    <w:p w:rsidR="00975CEA" w:rsidRPr="00853138" w:rsidRDefault="00853138" w:rsidP="00975CEA">
      <w:pPr>
        <w:spacing w:after="0"/>
        <w:jc w:val="both"/>
        <w:rPr>
          <w:rFonts w:cstheme="minorHAnsi"/>
          <w:b/>
          <w:sz w:val="24"/>
          <w:szCs w:val="24"/>
        </w:rPr>
      </w:pPr>
      <w:r w:rsidRPr="00853138">
        <w:rPr>
          <w:rFonts w:cstheme="minorHAnsi"/>
          <w:b/>
          <w:sz w:val="24"/>
          <w:szCs w:val="24"/>
        </w:rPr>
        <w:t>3.7. Organizace chodu</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Organizace dne je pouze orientační s ohledem na dobu pobytu venku a tříhodinový interval mezi</w:t>
      </w:r>
      <w:r w:rsidR="002A103B">
        <w:rPr>
          <w:rFonts w:eastAsia="Times New Roman" w:cstheme="minorHAnsi"/>
          <w:sz w:val="24"/>
          <w:szCs w:val="24"/>
          <w:lang w:eastAsia="cs-CZ"/>
        </w:rPr>
        <w:t xml:space="preserve"> </w:t>
      </w:r>
      <w:r w:rsidRPr="00853138">
        <w:rPr>
          <w:rFonts w:eastAsia="Times New Roman" w:cstheme="minorHAnsi"/>
          <w:sz w:val="24"/>
          <w:szCs w:val="24"/>
          <w:lang w:eastAsia="cs-CZ"/>
        </w:rPr>
        <w:t>jídly, je flexibilní, lehce z</w:t>
      </w:r>
      <w:r w:rsidR="002A103B">
        <w:rPr>
          <w:rFonts w:eastAsia="Times New Roman" w:cstheme="minorHAnsi"/>
          <w:sz w:val="24"/>
          <w:szCs w:val="24"/>
          <w:lang w:eastAsia="cs-CZ"/>
        </w:rPr>
        <w:t>aměnitelný a rychle reagující. U</w:t>
      </w:r>
      <w:r w:rsidRPr="00853138">
        <w:rPr>
          <w:rFonts w:eastAsia="Times New Roman" w:cstheme="minorHAnsi"/>
          <w:sz w:val="24"/>
          <w:szCs w:val="24"/>
          <w:lang w:eastAsia="cs-CZ"/>
        </w:rPr>
        <w:t xml:space="preserve">čitelka </w:t>
      </w:r>
      <w:r w:rsidR="002A103B">
        <w:rPr>
          <w:rFonts w:eastAsia="Times New Roman" w:cstheme="minorHAnsi"/>
          <w:sz w:val="24"/>
          <w:szCs w:val="24"/>
          <w:lang w:eastAsia="cs-CZ"/>
        </w:rPr>
        <w:t xml:space="preserve">denně plánuje pohybové činnosti </w:t>
      </w:r>
      <w:r w:rsidRPr="00853138">
        <w:rPr>
          <w:rFonts w:eastAsia="Times New Roman" w:cstheme="minorHAnsi"/>
          <w:sz w:val="24"/>
          <w:szCs w:val="24"/>
          <w:lang w:eastAsia="cs-CZ"/>
        </w:rPr>
        <w:t>na správné držení těla či rozvoj motorických dovedností, řízené činno</w:t>
      </w:r>
      <w:r w:rsidR="002A103B">
        <w:rPr>
          <w:rFonts w:eastAsia="Times New Roman" w:cstheme="minorHAnsi"/>
          <w:sz w:val="24"/>
          <w:szCs w:val="24"/>
          <w:lang w:eastAsia="cs-CZ"/>
        </w:rPr>
        <w:t xml:space="preserve">sti realizuje učitelka tak, aby </w:t>
      </w:r>
      <w:r w:rsidRPr="00853138">
        <w:rPr>
          <w:rFonts w:eastAsia="Times New Roman" w:cstheme="minorHAnsi"/>
          <w:sz w:val="24"/>
          <w:szCs w:val="24"/>
          <w:lang w:eastAsia="cs-CZ"/>
        </w:rPr>
        <w:t>mohla kontrolovat správné provádění cviků u jednotlivých dě</w:t>
      </w:r>
      <w:r w:rsidR="002A103B">
        <w:rPr>
          <w:rFonts w:eastAsia="Times New Roman" w:cstheme="minorHAnsi"/>
          <w:sz w:val="24"/>
          <w:szCs w:val="24"/>
          <w:lang w:eastAsia="cs-CZ"/>
        </w:rPr>
        <w:t xml:space="preserve">tí, učitelka dbá při pohybových </w:t>
      </w:r>
      <w:r w:rsidRPr="00853138">
        <w:rPr>
          <w:rFonts w:eastAsia="Times New Roman" w:cstheme="minorHAnsi"/>
          <w:sz w:val="24"/>
          <w:szCs w:val="24"/>
          <w:lang w:eastAsia="cs-CZ"/>
        </w:rPr>
        <w:t>činnostech na bezpečnost, má vždy přehled o všech dětech. Učite</w:t>
      </w:r>
      <w:r w:rsidR="002A103B">
        <w:rPr>
          <w:rFonts w:eastAsia="Times New Roman" w:cstheme="minorHAnsi"/>
          <w:sz w:val="24"/>
          <w:szCs w:val="24"/>
          <w:lang w:eastAsia="cs-CZ"/>
        </w:rPr>
        <w:t xml:space="preserve">lka během dne organizuje řízené </w:t>
      </w:r>
      <w:r w:rsidRPr="00853138">
        <w:rPr>
          <w:rFonts w:eastAsia="Times New Roman" w:cstheme="minorHAnsi"/>
          <w:sz w:val="24"/>
          <w:szCs w:val="24"/>
          <w:lang w:eastAsia="cs-CZ"/>
        </w:rPr>
        <w:t>činnosti tak, aby si z nich děti mohly vybírat, během dne učitel</w:t>
      </w:r>
      <w:r w:rsidR="002A103B">
        <w:rPr>
          <w:rFonts w:eastAsia="Times New Roman" w:cstheme="minorHAnsi"/>
          <w:sz w:val="24"/>
          <w:szCs w:val="24"/>
          <w:lang w:eastAsia="cs-CZ"/>
        </w:rPr>
        <w:t xml:space="preserve">ka pozoruje děti ve spontánních </w:t>
      </w:r>
      <w:r w:rsidRPr="00853138">
        <w:rPr>
          <w:rFonts w:eastAsia="Times New Roman" w:cstheme="minorHAnsi"/>
          <w:sz w:val="24"/>
          <w:szCs w:val="24"/>
          <w:lang w:eastAsia="cs-CZ"/>
        </w:rPr>
        <w:t xml:space="preserve">činnostech, které se poté stávají podkladem k dalšímu plánování. </w:t>
      </w:r>
      <w:r w:rsidR="009976C4">
        <w:rPr>
          <w:rFonts w:eastAsia="Times New Roman" w:cstheme="minorHAnsi"/>
          <w:sz w:val="24"/>
          <w:szCs w:val="24"/>
          <w:lang w:eastAsia="cs-CZ"/>
        </w:rPr>
        <w:t>D</w:t>
      </w:r>
      <w:r w:rsidR="002A103B">
        <w:rPr>
          <w:rFonts w:eastAsia="Times New Roman" w:cstheme="minorHAnsi"/>
          <w:sz w:val="24"/>
          <w:szCs w:val="24"/>
          <w:lang w:eastAsia="cs-CZ"/>
        </w:rPr>
        <w:t xml:space="preserve">ítě se adaptuje na docházku do </w:t>
      </w:r>
      <w:r w:rsidRPr="00853138">
        <w:rPr>
          <w:rFonts w:eastAsia="Times New Roman" w:cstheme="minorHAnsi"/>
          <w:sz w:val="24"/>
          <w:szCs w:val="24"/>
          <w:lang w:eastAsia="cs-CZ"/>
        </w:rPr>
        <w:t>MŠ ve společnosti rodiče tak dlouho, jak potřebuje, ada</w:t>
      </w:r>
      <w:r w:rsidR="002A103B">
        <w:rPr>
          <w:rFonts w:eastAsia="Times New Roman" w:cstheme="minorHAnsi"/>
          <w:sz w:val="24"/>
          <w:szCs w:val="24"/>
          <w:lang w:eastAsia="cs-CZ"/>
        </w:rPr>
        <w:t xml:space="preserve">ptační období je dětem umožněno </w:t>
      </w:r>
      <w:r w:rsidRPr="00853138">
        <w:rPr>
          <w:rFonts w:eastAsia="Times New Roman" w:cstheme="minorHAnsi"/>
          <w:sz w:val="24"/>
          <w:szCs w:val="24"/>
          <w:lang w:eastAsia="cs-CZ"/>
        </w:rPr>
        <w:t xml:space="preserve">dostatečně dlouho před vlastním nástupem do MŠ, respektujeme </w:t>
      </w:r>
      <w:r w:rsidR="002A103B">
        <w:rPr>
          <w:rFonts w:eastAsia="Times New Roman" w:cstheme="minorHAnsi"/>
          <w:sz w:val="24"/>
          <w:szCs w:val="24"/>
          <w:lang w:eastAsia="cs-CZ"/>
        </w:rPr>
        <w:t xml:space="preserve">individuální potřeby dítěte při </w:t>
      </w:r>
      <w:r w:rsidRPr="00853138">
        <w:rPr>
          <w:rFonts w:eastAsia="Times New Roman" w:cstheme="minorHAnsi"/>
          <w:sz w:val="24"/>
          <w:szCs w:val="24"/>
          <w:lang w:eastAsia="cs-CZ"/>
        </w:rPr>
        <w:t xml:space="preserve">adaptaci na nové prostředí.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lastRenderedPageBreak/>
        <w:t>V případě problému komunikujeme s rodiči a hledáme další řešení,</w:t>
      </w:r>
      <w:r w:rsidR="002A103B">
        <w:rPr>
          <w:rFonts w:eastAsia="Times New Roman" w:cstheme="minorHAnsi"/>
          <w:sz w:val="24"/>
          <w:szCs w:val="24"/>
          <w:lang w:eastAsia="cs-CZ"/>
        </w:rPr>
        <w:t xml:space="preserve"> r</w:t>
      </w:r>
      <w:r w:rsidRPr="00853138">
        <w:rPr>
          <w:rFonts w:eastAsia="Times New Roman" w:cstheme="minorHAnsi"/>
          <w:sz w:val="24"/>
          <w:szCs w:val="24"/>
          <w:lang w:eastAsia="cs-CZ"/>
        </w:rPr>
        <w:t xml:space="preserve">odičům na MD nabízíme účast na akcích pořádaných mateřskou školou.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Děti mají možnost výběru účastnit se spontánních i řízených aktivit v průběhu dne jsou v MŠ realizovány spontánní i řízené činnosti souběžně).</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 MŠ nabízí nadstandardní aktivity v rámci své </w:t>
      </w:r>
      <w:r w:rsidR="002A103B">
        <w:rPr>
          <w:rFonts w:eastAsia="Times New Roman" w:cstheme="minorHAnsi"/>
          <w:sz w:val="24"/>
          <w:szCs w:val="24"/>
          <w:lang w:eastAsia="cs-CZ"/>
        </w:rPr>
        <w:t>vzdělávací nabídky předškolními pedagogy – kroužek angličtiny, logopedické chvilky</w:t>
      </w:r>
      <w:r w:rsidR="00F9037F">
        <w:rPr>
          <w:rFonts w:eastAsia="Times New Roman" w:cstheme="minorHAnsi"/>
          <w:sz w:val="24"/>
          <w:szCs w:val="24"/>
          <w:lang w:eastAsia="cs-CZ"/>
        </w:rPr>
        <w:t>, ICT kroužek, příprava na školu</w:t>
      </w:r>
    </w:p>
    <w:p w:rsidR="002A103B"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Děti si mohou rozehranou hru nechat do ukončení hry, i více dní, učitelka dává</w:t>
      </w:r>
      <w:r w:rsidR="002A103B">
        <w:rPr>
          <w:rFonts w:eastAsia="Times New Roman" w:cstheme="minorHAnsi"/>
          <w:sz w:val="24"/>
          <w:szCs w:val="24"/>
          <w:lang w:eastAsia="cs-CZ"/>
        </w:rPr>
        <w:t xml:space="preserve"> </w:t>
      </w:r>
      <w:r w:rsidRPr="00853138">
        <w:rPr>
          <w:rFonts w:eastAsia="Times New Roman" w:cstheme="minorHAnsi"/>
          <w:sz w:val="24"/>
          <w:szCs w:val="24"/>
          <w:lang w:eastAsia="cs-CZ"/>
        </w:rPr>
        <w:t>možnost dokončit č</w:t>
      </w:r>
      <w:r w:rsidR="002A103B">
        <w:rPr>
          <w:rFonts w:eastAsia="Times New Roman" w:cstheme="minorHAnsi"/>
          <w:sz w:val="24"/>
          <w:szCs w:val="24"/>
          <w:lang w:eastAsia="cs-CZ"/>
        </w:rPr>
        <w:t>innost, dohrát si hru. U</w:t>
      </w:r>
      <w:r w:rsidRPr="00853138">
        <w:rPr>
          <w:rFonts w:eastAsia="Times New Roman" w:cstheme="minorHAnsi"/>
          <w:sz w:val="24"/>
          <w:szCs w:val="24"/>
          <w:lang w:eastAsia="cs-CZ"/>
        </w:rPr>
        <w:t>čitelka upozorňuje děti včas, že činnost bude třeba</w:t>
      </w:r>
      <w:r w:rsidR="002A103B">
        <w:rPr>
          <w:rFonts w:eastAsia="Times New Roman" w:cstheme="minorHAnsi"/>
          <w:sz w:val="24"/>
          <w:szCs w:val="24"/>
          <w:lang w:eastAsia="cs-CZ"/>
        </w:rPr>
        <w:t xml:space="preserve"> </w:t>
      </w:r>
      <w:r w:rsidRPr="00853138">
        <w:rPr>
          <w:rFonts w:eastAsia="Times New Roman" w:cstheme="minorHAnsi"/>
          <w:sz w:val="24"/>
          <w:szCs w:val="24"/>
          <w:lang w:eastAsia="cs-CZ"/>
        </w:rPr>
        <w:t>ukončit a je zřetelně vidět za jak dlouho tento čas končí (přesýpací hodiny). Učitelka respektuje osobní psychomotorické tempo dětí a podřizuje mu organizaci činnosti, děti se obracejí na učitelky s návrhy aktivit, děti mají příležitost podílet se na rozhodnutích týkajících se jich samých.</w:t>
      </w:r>
    </w:p>
    <w:p w:rsidR="002A103B" w:rsidRDefault="002A103B" w:rsidP="00853138">
      <w:p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U</w:t>
      </w:r>
      <w:r w:rsidR="00853138" w:rsidRPr="00853138">
        <w:rPr>
          <w:rFonts w:eastAsia="Times New Roman" w:cstheme="minorHAnsi"/>
          <w:sz w:val="24"/>
          <w:szCs w:val="24"/>
          <w:lang w:eastAsia="cs-CZ"/>
        </w:rPr>
        <w:t xml:space="preserve">čitelka organizuje řízené činnosti pro různě velké skupiny, vytváří prostor pro setkávání všech dětí – frontální činnosti (např. </w:t>
      </w:r>
      <w:r>
        <w:rPr>
          <w:rFonts w:eastAsia="Times New Roman" w:cstheme="minorHAnsi"/>
          <w:sz w:val="24"/>
          <w:szCs w:val="24"/>
          <w:lang w:eastAsia="cs-CZ"/>
        </w:rPr>
        <w:t>komunitní kruh) s přihlédnutím k potřebám dětí, U</w:t>
      </w:r>
      <w:r w:rsidR="00853138" w:rsidRPr="00853138">
        <w:rPr>
          <w:rFonts w:eastAsia="Times New Roman" w:cstheme="minorHAnsi"/>
          <w:sz w:val="24"/>
          <w:szCs w:val="24"/>
          <w:lang w:eastAsia="cs-CZ"/>
        </w:rPr>
        <w:t>čitelka vede záznamy o vývoji jednotlivých dětí a to vždy po konzult</w:t>
      </w:r>
      <w:r>
        <w:rPr>
          <w:rFonts w:eastAsia="Times New Roman" w:cstheme="minorHAnsi"/>
          <w:sz w:val="24"/>
          <w:szCs w:val="24"/>
          <w:lang w:eastAsia="cs-CZ"/>
        </w:rPr>
        <w:t>aci s kolegyní,</w:t>
      </w:r>
      <w:r w:rsidR="00853138" w:rsidRPr="00853138">
        <w:rPr>
          <w:rFonts w:eastAsia="Times New Roman" w:cstheme="minorHAnsi"/>
          <w:sz w:val="24"/>
          <w:szCs w:val="24"/>
          <w:lang w:eastAsia="cs-CZ"/>
        </w:rPr>
        <w:t xml:space="preserve"> záznamy o dětech jsou prováděny na základě ped</w:t>
      </w:r>
      <w:r>
        <w:rPr>
          <w:rFonts w:eastAsia="Times New Roman" w:cstheme="minorHAnsi"/>
          <w:sz w:val="24"/>
          <w:szCs w:val="24"/>
          <w:lang w:eastAsia="cs-CZ"/>
        </w:rPr>
        <w:t xml:space="preserve">agogické diagnostiky, záznamy </w:t>
      </w:r>
      <w:r w:rsidR="00853138" w:rsidRPr="00853138">
        <w:rPr>
          <w:rFonts w:eastAsia="Times New Roman" w:cstheme="minorHAnsi"/>
          <w:sz w:val="24"/>
          <w:szCs w:val="24"/>
          <w:lang w:eastAsia="cs-CZ"/>
        </w:rPr>
        <w:t xml:space="preserve">vycházejí z pravidelného </w:t>
      </w:r>
      <w:r>
        <w:rPr>
          <w:rFonts w:eastAsia="Times New Roman" w:cstheme="minorHAnsi"/>
          <w:sz w:val="24"/>
          <w:szCs w:val="24"/>
          <w:lang w:eastAsia="cs-CZ"/>
        </w:rPr>
        <w:t>pozorování dětí.</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Mateřská škola </w:t>
      </w:r>
      <w:r w:rsidR="002A103B">
        <w:rPr>
          <w:rFonts w:eastAsia="Times New Roman" w:cstheme="minorHAnsi"/>
          <w:sz w:val="24"/>
          <w:szCs w:val="24"/>
          <w:lang w:eastAsia="cs-CZ"/>
        </w:rPr>
        <w:t xml:space="preserve">je adekvátně vybavena, učitelky </w:t>
      </w:r>
      <w:r w:rsidRPr="00853138">
        <w:rPr>
          <w:rFonts w:eastAsia="Times New Roman" w:cstheme="minorHAnsi"/>
          <w:sz w:val="24"/>
          <w:szCs w:val="24"/>
          <w:lang w:eastAsia="cs-CZ"/>
        </w:rPr>
        <w:t>využívají dostupné pomůcky včas a rozmanitě, viz Věcné po</w:t>
      </w:r>
      <w:r w:rsidR="002A103B">
        <w:rPr>
          <w:rFonts w:eastAsia="Times New Roman" w:cstheme="minorHAnsi"/>
          <w:sz w:val="24"/>
          <w:szCs w:val="24"/>
          <w:lang w:eastAsia="cs-CZ"/>
        </w:rPr>
        <w:t xml:space="preserve">dmínky, počty dětí nepřekračují </w:t>
      </w:r>
      <w:r w:rsidRPr="00853138">
        <w:rPr>
          <w:rFonts w:eastAsia="Times New Roman" w:cstheme="minorHAnsi"/>
          <w:sz w:val="24"/>
          <w:szCs w:val="24"/>
          <w:lang w:eastAsia="cs-CZ"/>
        </w:rPr>
        <w:t>hranici stanovenou vyhláškou č.14/2005 Sb. v platném znění</w:t>
      </w:r>
      <w:r w:rsidR="009976C4">
        <w:rPr>
          <w:rFonts w:eastAsia="Times New Roman" w:cstheme="minorHAnsi"/>
          <w:sz w:val="24"/>
          <w:szCs w:val="24"/>
          <w:lang w:eastAsia="cs-CZ"/>
        </w:rPr>
        <w:t xml:space="preserve"> (28 dětí na třídu, udělena výji</w:t>
      </w:r>
      <w:r w:rsidRPr="00853138">
        <w:rPr>
          <w:rFonts w:eastAsia="Times New Roman" w:cstheme="minorHAnsi"/>
          <w:sz w:val="24"/>
          <w:szCs w:val="24"/>
          <w:lang w:eastAsia="cs-CZ"/>
        </w:rPr>
        <w:t>mka), počty dětí odpovídají Zařazení do sítě škol a hygienickým požadavkům.</w:t>
      </w:r>
    </w:p>
    <w:p w:rsidR="00853138" w:rsidRPr="002A103B" w:rsidRDefault="00853138" w:rsidP="002A103B">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Časové rozvržení je pouze orientační, denní řád jednotřídky </w:t>
      </w:r>
      <w:r w:rsidR="002A103B">
        <w:rPr>
          <w:rFonts w:eastAsia="Times New Roman" w:cstheme="minorHAnsi"/>
          <w:sz w:val="24"/>
          <w:szCs w:val="24"/>
          <w:lang w:eastAsia="cs-CZ"/>
        </w:rPr>
        <w:t xml:space="preserve">je dostatečně pružný a dovoluje </w:t>
      </w:r>
      <w:r w:rsidRPr="00853138">
        <w:rPr>
          <w:rFonts w:eastAsia="Times New Roman" w:cstheme="minorHAnsi"/>
          <w:sz w:val="24"/>
          <w:szCs w:val="24"/>
          <w:lang w:eastAsia="cs-CZ"/>
        </w:rPr>
        <w:t>reagovat na individuální možnosti a potřeby dětí. Děti mají vytvo</w:t>
      </w:r>
      <w:r w:rsidR="002A103B">
        <w:rPr>
          <w:rFonts w:eastAsia="Times New Roman" w:cstheme="minorHAnsi"/>
          <w:sz w:val="24"/>
          <w:szCs w:val="24"/>
          <w:lang w:eastAsia="cs-CZ"/>
        </w:rPr>
        <w:t xml:space="preserve">řeny podmínky pro individuální, </w:t>
      </w:r>
      <w:r w:rsidRPr="00853138">
        <w:rPr>
          <w:rFonts w:eastAsia="Times New Roman" w:cstheme="minorHAnsi"/>
          <w:sz w:val="24"/>
          <w:szCs w:val="24"/>
          <w:lang w:eastAsia="cs-CZ"/>
        </w:rPr>
        <w:t>skupinové i frontální činnosti. Jednotlivých aktivit se mohou, ale nem</w:t>
      </w:r>
      <w:r w:rsidR="002A103B">
        <w:rPr>
          <w:rFonts w:eastAsia="Times New Roman" w:cstheme="minorHAnsi"/>
          <w:sz w:val="24"/>
          <w:szCs w:val="24"/>
          <w:lang w:eastAsia="cs-CZ"/>
        </w:rPr>
        <w:t>usí zúčastnit, je zde prostor i pro relaxování.</w:t>
      </w:r>
      <w:r w:rsidRPr="00853138">
        <w:rPr>
          <w:rFonts w:eastAsia="Times New Roman" w:cstheme="minorHAnsi"/>
          <w:sz w:val="24"/>
          <w:szCs w:val="24"/>
          <w:lang w:eastAsia="cs-CZ"/>
        </w:rPr>
        <w:t xml:space="preserve"> Veškeré aktivity jsou organizovány t</w:t>
      </w:r>
      <w:r w:rsidR="002A103B">
        <w:rPr>
          <w:rFonts w:eastAsia="Times New Roman" w:cstheme="minorHAnsi"/>
          <w:sz w:val="24"/>
          <w:szCs w:val="24"/>
          <w:lang w:eastAsia="cs-CZ"/>
        </w:rPr>
        <w:t xml:space="preserve">ak, aby byly děti podněcovány k </w:t>
      </w:r>
      <w:r w:rsidRPr="00853138">
        <w:rPr>
          <w:rFonts w:eastAsia="Times New Roman" w:cstheme="minorHAnsi"/>
          <w:sz w:val="24"/>
          <w:szCs w:val="24"/>
          <w:lang w:eastAsia="cs-CZ"/>
        </w:rPr>
        <w:t>aktivitě a experimentům, mohou pracovat vlastním tempem. Důležitý</w:t>
      </w:r>
      <w:r w:rsidR="002A103B">
        <w:rPr>
          <w:rFonts w:eastAsia="Times New Roman" w:cstheme="minorHAnsi"/>
          <w:sz w:val="24"/>
          <w:szCs w:val="24"/>
          <w:lang w:eastAsia="cs-CZ"/>
        </w:rPr>
        <w:t xml:space="preserve"> je dostatečný prostor pro </w:t>
      </w:r>
      <w:r w:rsidRPr="00853138">
        <w:rPr>
          <w:rFonts w:eastAsia="Times New Roman" w:cstheme="minorHAnsi"/>
          <w:sz w:val="24"/>
          <w:szCs w:val="24"/>
          <w:lang w:eastAsia="cs-CZ"/>
        </w:rPr>
        <w:t>spontánní hru, rozvoj hrubé motoriky a dostatečný pobyt venk</w:t>
      </w:r>
      <w:r w:rsidR="002A103B">
        <w:rPr>
          <w:rFonts w:eastAsia="Times New Roman" w:cstheme="minorHAnsi"/>
          <w:sz w:val="24"/>
          <w:szCs w:val="24"/>
          <w:lang w:eastAsia="cs-CZ"/>
        </w:rPr>
        <w:t xml:space="preserve">u. Aktivity se odvíjejí od dané </w:t>
      </w:r>
      <w:r w:rsidRPr="00853138">
        <w:rPr>
          <w:rFonts w:eastAsia="Times New Roman" w:cstheme="minorHAnsi"/>
          <w:sz w:val="24"/>
          <w:szCs w:val="24"/>
          <w:lang w:eastAsia="cs-CZ"/>
        </w:rPr>
        <w:t>věkové skupiny, individuálních potřeb a možností dětí.</w:t>
      </w:r>
    </w:p>
    <w:p w:rsidR="005C5139" w:rsidRDefault="00853138" w:rsidP="005C5139">
      <w:pPr>
        <w:rPr>
          <w:rFonts w:cstheme="minorHAnsi"/>
          <w:b/>
          <w:sz w:val="24"/>
          <w:szCs w:val="24"/>
        </w:rPr>
      </w:pPr>
      <w:r w:rsidRPr="002A103B">
        <w:rPr>
          <w:rFonts w:cstheme="minorHAnsi"/>
          <w:b/>
          <w:sz w:val="24"/>
          <w:szCs w:val="24"/>
          <w:u w:val="single"/>
        </w:rPr>
        <w:t>Záměry:</w:t>
      </w:r>
    </w:p>
    <w:p w:rsidR="005C5139" w:rsidRPr="005C5139" w:rsidRDefault="00853138" w:rsidP="005C5139">
      <w:pPr>
        <w:pStyle w:val="Odstavecseseznamem"/>
        <w:numPr>
          <w:ilvl w:val="0"/>
          <w:numId w:val="82"/>
        </w:numPr>
        <w:rPr>
          <w:rFonts w:cstheme="minorHAnsi"/>
          <w:b/>
          <w:sz w:val="24"/>
          <w:szCs w:val="24"/>
        </w:rPr>
      </w:pPr>
      <w:r w:rsidRPr="005C5139">
        <w:rPr>
          <w:rFonts w:cstheme="minorHAnsi"/>
          <w:sz w:val="24"/>
          <w:szCs w:val="24"/>
        </w:rPr>
        <w:t>vytváření příjemného prostředí s</w:t>
      </w:r>
      <w:r w:rsidR="005C5139">
        <w:rPr>
          <w:rFonts w:cstheme="minorHAnsi"/>
          <w:sz w:val="24"/>
          <w:szCs w:val="24"/>
        </w:rPr>
        <w:t xml:space="preserve"> dostatečným zázemím pro </w:t>
      </w:r>
      <w:r w:rsidRPr="005C5139">
        <w:rPr>
          <w:rFonts w:cstheme="minorHAnsi"/>
          <w:sz w:val="24"/>
          <w:szCs w:val="24"/>
        </w:rPr>
        <w:t>zaměstnance školy</w:t>
      </w:r>
    </w:p>
    <w:p w:rsidR="005C5139" w:rsidRPr="005C5139" w:rsidRDefault="00853138" w:rsidP="005C5139">
      <w:pPr>
        <w:pStyle w:val="Odstavecseseznamem"/>
        <w:numPr>
          <w:ilvl w:val="0"/>
          <w:numId w:val="82"/>
        </w:numPr>
        <w:rPr>
          <w:rFonts w:cstheme="minorHAnsi"/>
          <w:b/>
          <w:sz w:val="24"/>
          <w:szCs w:val="24"/>
        </w:rPr>
      </w:pPr>
      <w:r w:rsidRPr="005C5139">
        <w:rPr>
          <w:rFonts w:cstheme="minorHAnsi"/>
          <w:sz w:val="24"/>
          <w:szCs w:val="24"/>
        </w:rPr>
        <w:t>zapojení všech pracovníků do chodu mateřské školy</w:t>
      </w:r>
    </w:p>
    <w:p w:rsidR="005C5139" w:rsidRPr="005C5139" w:rsidRDefault="00853138" w:rsidP="005C5139">
      <w:pPr>
        <w:pStyle w:val="Odstavecseseznamem"/>
        <w:numPr>
          <w:ilvl w:val="0"/>
          <w:numId w:val="82"/>
        </w:numPr>
        <w:rPr>
          <w:rFonts w:cstheme="minorHAnsi"/>
          <w:b/>
          <w:sz w:val="24"/>
          <w:szCs w:val="24"/>
        </w:rPr>
      </w:pPr>
      <w:r w:rsidRPr="005C5139">
        <w:rPr>
          <w:rFonts w:cstheme="minorHAnsi"/>
          <w:sz w:val="24"/>
          <w:szCs w:val="24"/>
        </w:rPr>
        <w:t>vést učitelky k</w:t>
      </w:r>
      <w:r w:rsidR="005C5139">
        <w:rPr>
          <w:rFonts w:cstheme="minorHAnsi"/>
          <w:sz w:val="24"/>
          <w:szCs w:val="24"/>
        </w:rPr>
        <w:t> </w:t>
      </w:r>
      <w:r w:rsidRPr="005C5139">
        <w:rPr>
          <w:rFonts w:cstheme="minorHAnsi"/>
          <w:sz w:val="24"/>
          <w:szCs w:val="24"/>
        </w:rPr>
        <w:t>sebereflexi</w:t>
      </w:r>
    </w:p>
    <w:p w:rsidR="005C5139" w:rsidRPr="005C5139" w:rsidRDefault="00853138" w:rsidP="005C5139">
      <w:pPr>
        <w:pStyle w:val="Odstavecseseznamem"/>
        <w:numPr>
          <w:ilvl w:val="0"/>
          <w:numId w:val="82"/>
        </w:numPr>
        <w:rPr>
          <w:rFonts w:cstheme="minorHAnsi"/>
          <w:b/>
          <w:sz w:val="24"/>
          <w:szCs w:val="24"/>
        </w:rPr>
      </w:pPr>
      <w:r w:rsidRPr="005C5139">
        <w:rPr>
          <w:rFonts w:cstheme="minorHAnsi"/>
          <w:sz w:val="24"/>
          <w:szCs w:val="24"/>
        </w:rPr>
        <w:t>zavést hodnotící rozhovory se všemi zaměstnanci</w:t>
      </w:r>
    </w:p>
    <w:p w:rsidR="00853138" w:rsidRPr="005C5139" w:rsidRDefault="00853138" w:rsidP="005C5139">
      <w:pPr>
        <w:pStyle w:val="Odstavecseseznamem"/>
        <w:numPr>
          <w:ilvl w:val="0"/>
          <w:numId w:val="82"/>
        </w:numPr>
        <w:rPr>
          <w:rFonts w:cstheme="minorHAnsi"/>
          <w:b/>
          <w:sz w:val="24"/>
          <w:szCs w:val="24"/>
        </w:rPr>
      </w:pPr>
      <w:r w:rsidRPr="005C5139">
        <w:rPr>
          <w:rFonts w:cstheme="minorHAnsi"/>
          <w:sz w:val="24"/>
          <w:szCs w:val="24"/>
        </w:rPr>
        <w:t>zavést čtvrtletní porady se zaměstnanci základní školy</w:t>
      </w:r>
    </w:p>
    <w:p w:rsidR="00853138" w:rsidRPr="00853138" w:rsidRDefault="00853138" w:rsidP="00853138">
      <w:pPr>
        <w:rPr>
          <w:rFonts w:cstheme="minorHAnsi"/>
          <w:sz w:val="24"/>
          <w:szCs w:val="24"/>
        </w:rPr>
      </w:pPr>
    </w:p>
    <w:p w:rsidR="00F9037F" w:rsidRDefault="00F9037F" w:rsidP="00853138">
      <w:pPr>
        <w:autoSpaceDE w:val="0"/>
        <w:autoSpaceDN w:val="0"/>
        <w:adjustRightInd w:val="0"/>
        <w:rPr>
          <w:rFonts w:eastAsia="Times New Roman" w:cstheme="minorHAnsi"/>
          <w:b/>
          <w:sz w:val="24"/>
          <w:szCs w:val="24"/>
          <w:lang w:eastAsia="cs-CZ"/>
        </w:rPr>
      </w:pPr>
    </w:p>
    <w:p w:rsidR="00B97971" w:rsidRDefault="00B97971" w:rsidP="00853138">
      <w:pPr>
        <w:autoSpaceDE w:val="0"/>
        <w:autoSpaceDN w:val="0"/>
        <w:adjustRightInd w:val="0"/>
        <w:rPr>
          <w:rFonts w:eastAsia="Times New Roman" w:cstheme="minorHAnsi"/>
          <w:b/>
          <w:sz w:val="24"/>
          <w:szCs w:val="24"/>
          <w:lang w:eastAsia="cs-CZ"/>
        </w:rPr>
      </w:pPr>
    </w:p>
    <w:p w:rsidR="00853138" w:rsidRPr="00853138" w:rsidRDefault="00B97971" w:rsidP="00853138">
      <w:pPr>
        <w:autoSpaceDE w:val="0"/>
        <w:autoSpaceDN w:val="0"/>
        <w:adjustRightInd w:val="0"/>
        <w:rPr>
          <w:rFonts w:eastAsia="Times New Roman" w:cstheme="minorHAnsi"/>
          <w:b/>
          <w:sz w:val="24"/>
          <w:szCs w:val="24"/>
          <w:lang w:eastAsia="cs-CZ"/>
        </w:rPr>
      </w:pPr>
      <w:r>
        <w:rPr>
          <w:rFonts w:eastAsia="Times New Roman" w:cstheme="minorHAnsi"/>
          <w:b/>
          <w:sz w:val="24"/>
          <w:szCs w:val="24"/>
          <w:lang w:eastAsia="cs-CZ"/>
        </w:rPr>
        <w:lastRenderedPageBreak/>
        <w:br/>
      </w:r>
      <w:r w:rsidR="00853138" w:rsidRPr="00853138">
        <w:rPr>
          <w:rFonts w:eastAsia="Times New Roman" w:cstheme="minorHAnsi"/>
          <w:b/>
          <w:sz w:val="24"/>
          <w:szCs w:val="24"/>
          <w:lang w:eastAsia="cs-CZ"/>
        </w:rPr>
        <w:t>3.8 Řízení mateřské školy</w:t>
      </w:r>
    </w:p>
    <w:p w:rsidR="002A103B" w:rsidRDefault="00853138" w:rsidP="002A103B">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Všichni zaměstnanci znají své kompetence – jsou obsaž</w:t>
      </w:r>
      <w:r w:rsidR="009976C4">
        <w:rPr>
          <w:rFonts w:eastAsia="Times New Roman" w:cstheme="minorHAnsi"/>
          <w:sz w:val="24"/>
          <w:szCs w:val="24"/>
          <w:lang w:eastAsia="cs-CZ"/>
        </w:rPr>
        <w:t>eny v p</w:t>
      </w:r>
      <w:r w:rsidR="002A103B">
        <w:rPr>
          <w:rFonts w:eastAsia="Times New Roman" w:cstheme="minorHAnsi"/>
          <w:sz w:val="24"/>
          <w:szCs w:val="24"/>
          <w:lang w:eastAsia="cs-CZ"/>
        </w:rPr>
        <w:t>racovních náplních</w:t>
      </w:r>
      <w:r w:rsidR="009976C4">
        <w:rPr>
          <w:rFonts w:eastAsia="Times New Roman" w:cstheme="minorHAnsi"/>
          <w:sz w:val="24"/>
          <w:szCs w:val="24"/>
          <w:lang w:eastAsia="cs-CZ"/>
        </w:rPr>
        <w:t xml:space="preserve">, </w:t>
      </w:r>
      <w:r w:rsidR="002A103B">
        <w:rPr>
          <w:rFonts w:eastAsia="Times New Roman" w:cstheme="minorHAnsi"/>
          <w:sz w:val="24"/>
          <w:szCs w:val="24"/>
          <w:lang w:eastAsia="cs-CZ"/>
        </w:rPr>
        <w:t xml:space="preserve">každý </w:t>
      </w:r>
      <w:r w:rsidRPr="00853138">
        <w:rPr>
          <w:rFonts w:eastAsia="Times New Roman" w:cstheme="minorHAnsi"/>
          <w:sz w:val="24"/>
          <w:szCs w:val="24"/>
          <w:lang w:eastAsia="cs-CZ"/>
        </w:rPr>
        <w:t>zaměstnanec ví a má jasně vymezené pravomoci, úkoly a povinnosti, zadané úkoly js</w:t>
      </w:r>
      <w:r w:rsidR="002A103B">
        <w:rPr>
          <w:rFonts w:eastAsia="Times New Roman" w:cstheme="minorHAnsi"/>
          <w:sz w:val="24"/>
          <w:szCs w:val="24"/>
          <w:lang w:eastAsia="cs-CZ"/>
        </w:rPr>
        <w:t xml:space="preserve">ou </w:t>
      </w:r>
      <w:r w:rsidRPr="00853138">
        <w:rPr>
          <w:rFonts w:eastAsia="Times New Roman" w:cstheme="minorHAnsi"/>
          <w:sz w:val="24"/>
          <w:szCs w:val="24"/>
          <w:lang w:eastAsia="cs-CZ"/>
        </w:rPr>
        <w:t>kontrolovány a zaměstn</w:t>
      </w:r>
      <w:r w:rsidR="002A103B">
        <w:rPr>
          <w:rFonts w:eastAsia="Times New Roman" w:cstheme="minorHAnsi"/>
          <w:sz w:val="24"/>
          <w:szCs w:val="24"/>
          <w:lang w:eastAsia="cs-CZ"/>
        </w:rPr>
        <w:t>anci motivováni při poradách.</w:t>
      </w:r>
    </w:p>
    <w:p w:rsidR="009976C4" w:rsidRDefault="00784E24" w:rsidP="00784E24">
      <w:pPr>
        <w:spacing w:after="0"/>
        <w:jc w:val="both"/>
        <w:rPr>
          <w:rFonts w:cstheme="minorHAnsi"/>
          <w:color w:val="000000"/>
          <w:sz w:val="24"/>
          <w:szCs w:val="24"/>
        </w:rPr>
      </w:pPr>
      <w:r w:rsidRPr="00853138">
        <w:rPr>
          <w:rFonts w:cstheme="minorHAnsi"/>
          <w:color w:val="000000"/>
          <w:sz w:val="24"/>
          <w:szCs w:val="24"/>
        </w:rPr>
        <w:t xml:space="preserve">V čele organizace stojí paní ředitelka, která řídí pracovníky základní i mateřské školy. V mateřské škole je jmenována Zástupkyně základní školy pro školu mateřskou. Pedagogický sbor je tvořen dvěma kvalifikovanými učitelkami, jednou na 100% </w:t>
      </w:r>
      <w:r w:rsidR="00F9037F">
        <w:rPr>
          <w:rFonts w:cstheme="minorHAnsi"/>
          <w:color w:val="000000"/>
          <w:sz w:val="24"/>
          <w:szCs w:val="24"/>
        </w:rPr>
        <w:t>úvazku a druhou na 96.8% úvazku</w:t>
      </w:r>
      <w:r w:rsidRPr="00853138">
        <w:rPr>
          <w:rFonts w:cstheme="minorHAnsi"/>
          <w:color w:val="000000"/>
          <w:sz w:val="24"/>
          <w:szCs w:val="24"/>
        </w:rPr>
        <w:t xml:space="preserve">. Pravidelné probíhá další vzdělávání </w:t>
      </w:r>
    </w:p>
    <w:p w:rsidR="00784E24" w:rsidRPr="00853138" w:rsidRDefault="00784E24" w:rsidP="00784E24">
      <w:pPr>
        <w:spacing w:after="0"/>
        <w:jc w:val="both"/>
        <w:rPr>
          <w:rFonts w:cstheme="minorHAnsi"/>
          <w:color w:val="000000"/>
          <w:sz w:val="24"/>
          <w:szCs w:val="24"/>
        </w:rPr>
      </w:pPr>
      <w:r w:rsidRPr="00853138">
        <w:rPr>
          <w:rFonts w:cstheme="minorHAnsi"/>
          <w:color w:val="000000"/>
          <w:sz w:val="24"/>
          <w:szCs w:val="24"/>
        </w:rPr>
        <w:t>ped. pracovníků, kurzů a seminářů. K sebevzdělávání přistupují zaměstnankyně aktivně.</w:t>
      </w:r>
    </w:p>
    <w:p w:rsidR="00784E24" w:rsidRPr="00853138" w:rsidRDefault="00784E24" w:rsidP="00784E24">
      <w:pPr>
        <w:spacing w:after="0"/>
        <w:jc w:val="both"/>
        <w:rPr>
          <w:sz w:val="24"/>
          <w:szCs w:val="24"/>
        </w:rPr>
      </w:pPr>
      <w:r w:rsidRPr="00853138">
        <w:rPr>
          <w:sz w:val="24"/>
          <w:szCs w:val="24"/>
        </w:rPr>
        <w:t>Při pravidelných poradách je poskytnut dostatečný prostor k vyslyšení problémů, připomínek a společně se hledá konstruktivní řešení k jejich odstranění v co nejkratším možném termínu.</w:t>
      </w:r>
    </w:p>
    <w:p w:rsidR="002A103B" w:rsidRDefault="002A103B" w:rsidP="00853138">
      <w:p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J</w:t>
      </w:r>
      <w:r w:rsidR="00853138" w:rsidRPr="00853138">
        <w:rPr>
          <w:rFonts w:eastAsia="Times New Roman" w:cstheme="minorHAnsi"/>
          <w:sz w:val="24"/>
          <w:szCs w:val="24"/>
          <w:lang w:eastAsia="cs-CZ"/>
        </w:rPr>
        <w:t xml:space="preserve">sou vedeny zápisy z pedagogických i provozních porad, komunikace mezi vedením a zaměstnanci je na výborné úrovni, zaměstnanci se otevřeně vyjadřují k práci své i jiných zaměstnanců, zaměstnanci se otevřeně vyjadřují k práci ředitelky, zaměstnanci otevřeně komunikují se všemi, všichni se vzájemně tolerují, důvěřují si a mají jeden </w:t>
      </w:r>
      <w:r>
        <w:rPr>
          <w:rFonts w:eastAsia="Times New Roman" w:cstheme="minorHAnsi"/>
          <w:sz w:val="24"/>
          <w:szCs w:val="24"/>
          <w:lang w:eastAsia="cs-CZ"/>
        </w:rPr>
        <w:t>pro druhého porozumění. Ře</w:t>
      </w:r>
      <w:r w:rsidR="00853138" w:rsidRPr="00853138">
        <w:rPr>
          <w:rFonts w:eastAsia="Times New Roman" w:cstheme="minorHAnsi"/>
          <w:sz w:val="24"/>
          <w:szCs w:val="24"/>
          <w:lang w:eastAsia="cs-CZ"/>
        </w:rPr>
        <w:t>ditelka podává pravdivé informace, zaměstnanci jsou včas a v dostatečné míře informováni o záležitostech školy. Ředite</w:t>
      </w:r>
      <w:r w:rsidR="009976C4">
        <w:rPr>
          <w:rFonts w:eastAsia="Times New Roman" w:cstheme="minorHAnsi"/>
          <w:sz w:val="24"/>
          <w:szCs w:val="24"/>
          <w:lang w:eastAsia="cs-CZ"/>
        </w:rPr>
        <w:t xml:space="preserve">lka dává zaměstnancům prostor </w:t>
      </w:r>
      <w:r w:rsidR="00853138" w:rsidRPr="00853138">
        <w:rPr>
          <w:rFonts w:eastAsia="Times New Roman" w:cstheme="minorHAnsi"/>
          <w:sz w:val="24"/>
          <w:szCs w:val="24"/>
          <w:lang w:eastAsia="cs-CZ"/>
        </w:rPr>
        <w:t>samostatnému rozhodování a realizaci vlastních nápadů, zásadní problémy řeší všichni zaměstnanci společně, ředitelka řeší konflikty a problémy včas, problémy a konflikty se řeší věcně, kultivovaným a efektivním způsobem</w:t>
      </w:r>
      <w:r>
        <w:rPr>
          <w:rFonts w:eastAsia="Times New Roman" w:cstheme="minorHAnsi"/>
          <w:sz w:val="24"/>
          <w:szCs w:val="24"/>
          <w:lang w:eastAsia="cs-CZ"/>
        </w:rPr>
        <w:t xml:space="preserve">.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Ředitelka užívá jasná kritéria finančního ohodnocení pracovníků, která jsou zveřejněna, zaměstnanci cítí uspokojení z práce.</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Ředitelka pravidelně provádí hospitační činnost na základě předem stanovených kritérií, rozbor práce po hospitaci je veden konstruktivně (řeší zjištěné nedostatky věcně), učitelky přicházejí s podněty a nápady k rozvíjení programu školy, rodiče mají možnost přicházet s podněty a nápady k rozvíjení programu školy.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Pedagogové se v průběhu roku pravidelně setkávají na pedagogických poradách, kde pracují na tvorbě ŠVP, vyhodnocují svoji práci, vzájemně konzultují.</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Při tvorbě ŠVP vycházíme z analýzy, provádíme sebehodnocení školy (vyhláška č.15/2005 Sb.), ředitelka vytváří kontrolní a hodnotící systém, který poskytuje konkrétní informace o plnění projektu, koncepčních záměrů a plánů školy, zaměstnanci si uvědomují osobní odpovědnost za naplňování programu školy, učitelky se vzájemně informují a domlouvají na požadavcích, které mají na chování, pracovní postupy, vytváření návyků dětí.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ŠVP je tvořen na pedagogických poradách, sebehodnocení školy zahrnuje všechny oblasti – podmínky, procesy (práce učitelky) i výsledky dětí (jakých kompetencí dosahují).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Ředitelka zajišťuje vnější informační syst</w:t>
      </w:r>
      <w:r w:rsidR="002A103B">
        <w:rPr>
          <w:rFonts w:eastAsia="Times New Roman" w:cstheme="minorHAnsi"/>
          <w:sz w:val="24"/>
          <w:szCs w:val="24"/>
          <w:lang w:eastAsia="cs-CZ"/>
        </w:rPr>
        <w:t xml:space="preserve">ém pro rodiče a širší veřejnost </w:t>
      </w:r>
      <w:r w:rsidRPr="00853138">
        <w:rPr>
          <w:rFonts w:eastAsia="Times New Roman" w:cstheme="minorHAnsi"/>
          <w:sz w:val="24"/>
          <w:szCs w:val="24"/>
          <w:lang w:eastAsia="cs-CZ"/>
        </w:rPr>
        <w:t>(vývěsky u zřizovatele, webové stránky…).</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lastRenderedPageBreak/>
        <w:t xml:space="preserve">MŠ zpracovává plán spolupráce se ZŠ, MŠ zná vzdělávací programy ZŠ, do kterých děti přecházejí z MŠ, MŠ seznamuje učitelky prvních tříd s dokumenty MŠ, učitelky navštěvují ZŠ, aby se seznámily s jejím prostředím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Učitelky projednávají v dostatečném časovém předstihu s rodiči případnou nezralost dítěte k docházce do ZŠ, v případě nezralosti dítěte nabízí MŠ rodičům odbornou pomoc a konzultace s odborníky (např. PPP).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MŠ informuje rodiče o odborných pracovištích, které jim mohou poskytnout podporu při vzdělávacích nebo výchovných obtížích, děti z MŠ navštěvují ZŠ, aby se seznámily s prostředím ZŠ.</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MŠ poskytuje zřizovateli svůj vzdělávací program.</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MŠ zasílá zřizovateli své informační materiály – časopis, pozván</w:t>
      </w:r>
      <w:r w:rsidR="002A103B">
        <w:rPr>
          <w:rFonts w:eastAsia="Times New Roman" w:cstheme="minorHAnsi"/>
          <w:sz w:val="24"/>
          <w:szCs w:val="24"/>
          <w:lang w:eastAsia="cs-CZ"/>
        </w:rPr>
        <w:t xml:space="preserve">ky na akce školy, představitelé </w:t>
      </w:r>
      <w:r w:rsidRPr="00853138">
        <w:rPr>
          <w:rFonts w:eastAsia="Times New Roman" w:cstheme="minorHAnsi"/>
          <w:sz w:val="24"/>
          <w:szCs w:val="24"/>
          <w:lang w:eastAsia="cs-CZ"/>
        </w:rPr>
        <w:t>obce navštěvují MŠ při slavnostních příležitostech.</w:t>
      </w:r>
    </w:p>
    <w:p w:rsid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 xml:space="preserve">MŠ seznamuje </w:t>
      </w:r>
      <w:r w:rsidR="002A103B">
        <w:rPr>
          <w:rFonts w:eastAsia="Times New Roman" w:cstheme="minorHAnsi"/>
          <w:sz w:val="24"/>
          <w:szCs w:val="24"/>
          <w:lang w:eastAsia="cs-CZ"/>
        </w:rPr>
        <w:t>ředitelku</w:t>
      </w:r>
      <w:r w:rsidRPr="00853138">
        <w:rPr>
          <w:rFonts w:eastAsia="Times New Roman" w:cstheme="minorHAnsi"/>
          <w:sz w:val="24"/>
          <w:szCs w:val="24"/>
          <w:lang w:eastAsia="cs-CZ"/>
        </w:rPr>
        <w:t xml:space="preserve"> s problémy, se kterými se škola potýká.</w:t>
      </w:r>
    </w:p>
    <w:p w:rsidR="009976C4" w:rsidRPr="002A103B" w:rsidRDefault="009976C4" w:rsidP="009976C4">
      <w:pPr>
        <w:rPr>
          <w:rFonts w:cstheme="minorHAnsi"/>
          <w:b/>
          <w:sz w:val="24"/>
          <w:szCs w:val="24"/>
        </w:rPr>
      </w:pPr>
      <w:r w:rsidRPr="002A103B">
        <w:rPr>
          <w:rFonts w:cstheme="minorHAnsi"/>
          <w:b/>
          <w:sz w:val="24"/>
          <w:szCs w:val="24"/>
          <w:u w:val="single"/>
        </w:rPr>
        <w:t>Záměry:</w:t>
      </w:r>
    </w:p>
    <w:p w:rsidR="009976C4" w:rsidRDefault="009976C4" w:rsidP="00EA7967">
      <w:pPr>
        <w:pStyle w:val="Odstavecseseznamem"/>
        <w:numPr>
          <w:ilvl w:val="0"/>
          <w:numId w:val="63"/>
        </w:num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I nadále úzce spolupracovat se Základní školou</w:t>
      </w:r>
    </w:p>
    <w:p w:rsidR="009976C4" w:rsidRDefault="009976C4" w:rsidP="00EA7967">
      <w:pPr>
        <w:pStyle w:val="Odstavecseseznamem"/>
        <w:numPr>
          <w:ilvl w:val="0"/>
          <w:numId w:val="63"/>
        </w:num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Umožnit předškolákům možnost zapojení do vyučování ZŠ</w:t>
      </w:r>
    </w:p>
    <w:p w:rsidR="00853138" w:rsidRPr="00853138" w:rsidRDefault="00853138" w:rsidP="00853138">
      <w:pPr>
        <w:autoSpaceDE w:val="0"/>
        <w:autoSpaceDN w:val="0"/>
        <w:adjustRightInd w:val="0"/>
        <w:rPr>
          <w:rFonts w:eastAsia="Times New Roman" w:cstheme="minorHAnsi"/>
          <w:b/>
          <w:bCs/>
          <w:sz w:val="24"/>
          <w:szCs w:val="24"/>
          <w:lang w:eastAsia="cs-CZ"/>
        </w:rPr>
      </w:pPr>
      <w:r w:rsidRPr="00853138">
        <w:rPr>
          <w:rFonts w:eastAsia="Times New Roman" w:cstheme="minorHAnsi"/>
          <w:b/>
          <w:sz w:val="24"/>
          <w:szCs w:val="24"/>
          <w:lang w:eastAsia="cs-CZ"/>
        </w:rPr>
        <w:br/>
        <w:t>3.9.</w:t>
      </w:r>
      <w:r w:rsidRPr="00853138">
        <w:rPr>
          <w:rFonts w:eastAsia="Times New Roman" w:cstheme="minorHAnsi"/>
          <w:b/>
          <w:bCs/>
          <w:sz w:val="24"/>
          <w:szCs w:val="24"/>
          <w:lang w:eastAsia="cs-CZ"/>
        </w:rPr>
        <w:t xml:space="preserve"> Personální a pedagogické zajištění</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Máme písemně formulovaná pravidla (nástěnka, řád školy…), za</w:t>
      </w:r>
      <w:r w:rsidR="009976C4">
        <w:rPr>
          <w:rFonts w:eastAsia="Times New Roman" w:cstheme="minorHAnsi"/>
          <w:sz w:val="24"/>
          <w:szCs w:val="24"/>
          <w:lang w:eastAsia="cs-CZ"/>
        </w:rPr>
        <w:t xml:space="preserve">městnanci znají své kompetence, </w:t>
      </w:r>
      <w:r w:rsidRPr="00853138">
        <w:rPr>
          <w:rFonts w:eastAsia="Times New Roman" w:cstheme="minorHAnsi"/>
          <w:sz w:val="24"/>
          <w:szCs w:val="24"/>
          <w:lang w:eastAsia="cs-CZ"/>
        </w:rPr>
        <w:t xml:space="preserve">v zaměstnání projevují aktivní přístup. </w:t>
      </w:r>
    </w:p>
    <w:p w:rsidR="009976C4"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Kvalifikace učitelek odpovídá zákonu č.563/2004 Sb.</w:t>
      </w:r>
      <w:r w:rsidR="009976C4">
        <w:rPr>
          <w:rFonts w:eastAsia="Times New Roman" w:cstheme="minorHAnsi"/>
          <w:sz w:val="24"/>
          <w:szCs w:val="24"/>
          <w:lang w:eastAsia="cs-CZ"/>
        </w:rPr>
        <w:t xml:space="preserve"> O pedagogických pracovnících.</w:t>
      </w:r>
    </w:p>
    <w:p w:rsidR="00853138" w:rsidRPr="00853138" w:rsidRDefault="009976C4" w:rsidP="00853138">
      <w:p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U</w:t>
      </w:r>
      <w:r w:rsidR="00853138" w:rsidRPr="00853138">
        <w:rPr>
          <w:rFonts w:eastAsia="Times New Roman" w:cstheme="minorHAnsi"/>
          <w:sz w:val="24"/>
          <w:szCs w:val="24"/>
          <w:lang w:eastAsia="cs-CZ"/>
        </w:rPr>
        <w:t>čitelky každý rok přečtou minimálně jednu odbornou publikaci a seznámí s ní ostatní kolegyně MŠ a ZŠ</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Učitelky pravidelně čtou odborné časopisy (Informatorium, Učitelské</w:t>
      </w:r>
      <w:r w:rsidR="009976C4">
        <w:rPr>
          <w:rFonts w:eastAsia="Times New Roman" w:cstheme="minorHAnsi"/>
          <w:sz w:val="24"/>
          <w:szCs w:val="24"/>
          <w:lang w:eastAsia="cs-CZ"/>
        </w:rPr>
        <w:t xml:space="preserve"> listy…), každý rok se účastní </w:t>
      </w:r>
      <w:r w:rsidRPr="00853138">
        <w:rPr>
          <w:rFonts w:eastAsia="Times New Roman" w:cstheme="minorHAnsi"/>
          <w:sz w:val="24"/>
          <w:szCs w:val="24"/>
          <w:lang w:eastAsia="cs-CZ"/>
        </w:rPr>
        <w:t>odborných seminářů na základě promy</w:t>
      </w:r>
      <w:r w:rsidR="009976C4">
        <w:rPr>
          <w:rFonts w:eastAsia="Times New Roman" w:cstheme="minorHAnsi"/>
          <w:sz w:val="24"/>
          <w:szCs w:val="24"/>
          <w:lang w:eastAsia="cs-CZ"/>
        </w:rPr>
        <w:t xml:space="preserve">šleného plánu DVPP, osobních potřeb, sebehodnocení, potřeb MŠ. </w:t>
      </w:r>
      <w:r w:rsidRPr="00853138">
        <w:rPr>
          <w:rFonts w:eastAsia="Times New Roman" w:cstheme="minorHAnsi"/>
          <w:sz w:val="24"/>
          <w:szCs w:val="24"/>
          <w:lang w:eastAsia="cs-CZ"/>
        </w:rPr>
        <w:t xml:space="preserve">Ředitelka umožňuje další vzdělávání všem.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Učitelka v praxi využívá poznatků z dalšího vzdělávání, vnáší do p</w:t>
      </w:r>
      <w:r w:rsidR="009976C4">
        <w:rPr>
          <w:rFonts w:eastAsia="Times New Roman" w:cstheme="minorHAnsi"/>
          <w:sz w:val="24"/>
          <w:szCs w:val="24"/>
          <w:lang w:eastAsia="cs-CZ"/>
        </w:rPr>
        <w:t xml:space="preserve">ráce MŠ odbornost, </w:t>
      </w:r>
      <w:r w:rsidRPr="00853138">
        <w:rPr>
          <w:rFonts w:eastAsia="Times New Roman" w:cstheme="minorHAnsi"/>
          <w:sz w:val="24"/>
          <w:szCs w:val="24"/>
          <w:lang w:eastAsia="cs-CZ"/>
        </w:rPr>
        <w:t xml:space="preserve">iniciativu, umění pracovat týmově, vzdělává se, využívá poznatky v praxi, jde příkladem. </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Nevyužíváme slučování tříd, organizace směn je vždy přizpůsobena chodu MŠ a zajištění optimálních podmínek ro pedagogickou činnost a péči o děti.</w:t>
      </w:r>
    </w:p>
    <w:p w:rsidR="00853138" w:rsidRP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Učitelka i provozní zaměstnanci pracují v souladu s ŠVP, učitelk</w:t>
      </w:r>
      <w:r w:rsidR="009976C4">
        <w:rPr>
          <w:rFonts w:eastAsia="Times New Roman" w:cstheme="minorHAnsi"/>
          <w:sz w:val="24"/>
          <w:szCs w:val="24"/>
          <w:lang w:eastAsia="cs-CZ"/>
        </w:rPr>
        <w:t xml:space="preserve">a si vyhodnocuje svoji práci na </w:t>
      </w:r>
      <w:r w:rsidRPr="00853138">
        <w:rPr>
          <w:rFonts w:eastAsia="Times New Roman" w:cstheme="minorHAnsi"/>
          <w:sz w:val="24"/>
          <w:szCs w:val="24"/>
          <w:lang w:eastAsia="cs-CZ"/>
        </w:rPr>
        <w:t>základě evaluačních kritérií, učitelka i provozní zaměstnanci s</w:t>
      </w:r>
      <w:r w:rsidR="009976C4">
        <w:rPr>
          <w:rFonts w:eastAsia="Times New Roman" w:cstheme="minorHAnsi"/>
          <w:sz w:val="24"/>
          <w:szCs w:val="24"/>
          <w:lang w:eastAsia="cs-CZ"/>
        </w:rPr>
        <w:t xml:space="preserve">e chovají v souladu s všeobecně </w:t>
      </w:r>
      <w:r w:rsidRPr="00853138">
        <w:rPr>
          <w:rFonts w:eastAsia="Times New Roman" w:cstheme="minorHAnsi"/>
          <w:sz w:val="24"/>
          <w:szCs w:val="24"/>
          <w:lang w:eastAsia="cs-CZ"/>
        </w:rPr>
        <w:t xml:space="preserve">přijatými společenskými pravidly chování a profesionálně, a to i v nepříjemných situacích. </w:t>
      </w:r>
    </w:p>
    <w:p w:rsidR="00853138" w:rsidRDefault="00853138" w:rsidP="00853138">
      <w:pPr>
        <w:autoSpaceDE w:val="0"/>
        <w:autoSpaceDN w:val="0"/>
        <w:adjustRightInd w:val="0"/>
        <w:rPr>
          <w:rFonts w:eastAsia="Times New Roman" w:cstheme="minorHAnsi"/>
          <w:sz w:val="24"/>
          <w:szCs w:val="24"/>
          <w:lang w:eastAsia="cs-CZ"/>
        </w:rPr>
      </w:pPr>
      <w:r w:rsidRPr="00853138">
        <w:rPr>
          <w:rFonts w:eastAsia="Times New Roman" w:cstheme="minorHAnsi"/>
          <w:sz w:val="24"/>
          <w:szCs w:val="24"/>
          <w:lang w:eastAsia="cs-CZ"/>
        </w:rPr>
        <w:t>MŠ zajišťuje pod dohledem logopedického asistenta i</w:t>
      </w:r>
      <w:r w:rsidR="009976C4">
        <w:rPr>
          <w:rFonts w:eastAsia="Times New Roman" w:cstheme="minorHAnsi"/>
          <w:sz w:val="24"/>
          <w:szCs w:val="24"/>
          <w:lang w:eastAsia="cs-CZ"/>
        </w:rPr>
        <w:t>ndividuální logopedické chvilky a kroužek angličtiny.  O</w:t>
      </w:r>
      <w:r w:rsidRPr="00853138">
        <w:rPr>
          <w:rFonts w:eastAsia="Times New Roman" w:cstheme="minorHAnsi"/>
          <w:sz w:val="24"/>
          <w:szCs w:val="24"/>
          <w:lang w:eastAsia="cs-CZ"/>
        </w:rPr>
        <w:t>statní</w:t>
      </w:r>
      <w:r w:rsidR="009976C4">
        <w:rPr>
          <w:rFonts w:eastAsia="Times New Roman" w:cstheme="minorHAnsi"/>
          <w:sz w:val="24"/>
          <w:szCs w:val="24"/>
          <w:lang w:eastAsia="cs-CZ"/>
        </w:rPr>
        <w:t xml:space="preserve"> </w:t>
      </w:r>
      <w:r w:rsidRPr="00853138">
        <w:rPr>
          <w:rFonts w:eastAsia="Times New Roman" w:cstheme="minorHAnsi"/>
          <w:sz w:val="24"/>
          <w:szCs w:val="24"/>
          <w:lang w:eastAsia="cs-CZ"/>
        </w:rPr>
        <w:t>specializované služby zajišťuje jen ve spo</w:t>
      </w:r>
      <w:r w:rsidR="009976C4">
        <w:rPr>
          <w:rFonts w:eastAsia="Times New Roman" w:cstheme="minorHAnsi"/>
          <w:sz w:val="24"/>
          <w:szCs w:val="24"/>
          <w:lang w:eastAsia="cs-CZ"/>
        </w:rPr>
        <w:t>lupráci s příslušnými odborníky – plavecký výcvik, lyžařský výcvik, přednášky, besedy, …</w:t>
      </w:r>
    </w:p>
    <w:p w:rsidR="009976C4" w:rsidRPr="002A103B" w:rsidRDefault="009976C4" w:rsidP="009976C4">
      <w:pPr>
        <w:rPr>
          <w:rFonts w:cstheme="minorHAnsi"/>
          <w:b/>
          <w:sz w:val="24"/>
          <w:szCs w:val="24"/>
        </w:rPr>
      </w:pPr>
      <w:r w:rsidRPr="002A103B">
        <w:rPr>
          <w:rFonts w:cstheme="minorHAnsi"/>
          <w:b/>
          <w:sz w:val="24"/>
          <w:szCs w:val="24"/>
          <w:u w:val="single"/>
        </w:rPr>
        <w:lastRenderedPageBreak/>
        <w:t>Záměry:</w:t>
      </w:r>
    </w:p>
    <w:p w:rsidR="009976C4" w:rsidRDefault="009976C4" w:rsidP="00EA7967">
      <w:pPr>
        <w:pStyle w:val="Odstavecseseznamem"/>
        <w:numPr>
          <w:ilvl w:val="0"/>
          <w:numId w:val="64"/>
        </w:num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Účast na seminářích DVPP dle plánu</w:t>
      </w:r>
    </w:p>
    <w:p w:rsidR="009976C4" w:rsidRDefault="009976C4" w:rsidP="00EA7967">
      <w:pPr>
        <w:pStyle w:val="Odstavecseseznamem"/>
        <w:numPr>
          <w:ilvl w:val="0"/>
          <w:numId w:val="64"/>
        </w:num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Zajištění besed, přednášek se zajímavými tématy</w:t>
      </w:r>
    </w:p>
    <w:p w:rsidR="009976C4" w:rsidRDefault="009976C4" w:rsidP="00EA7967">
      <w:pPr>
        <w:pStyle w:val="Odstavecseseznamem"/>
        <w:numPr>
          <w:ilvl w:val="0"/>
          <w:numId w:val="64"/>
        </w:numPr>
        <w:autoSpaceDE w:val="0"/>
        <w:autoSpaceDN w:val="0"/>
        <w:adjustRightInd w:val="0"/>
        <w:rPr>
          <w:rFonts w:eastAsia="Times New Roman" w:cstheme="minorHAnsi"/>
          <w:sz w:val="24"/>
          <w:szCs w:val="24"/>
          <w:lang w:eastAsia="cs-CZ"/>
        </w:rPr>
      </w:pPr>
      <w:r>
        <w:rPr>
          <w:rFonts w:eastAsia="Times New Roman" w:cstheme="minorHAnsi"/>
          <w:sz w:val="24"/>
          <w:szCs w:val="24"/>
          <w:lang w:eastAsia="cs-CZ"/>
        </w:rPr>
        <w:t>Zajištění asistentů a chův dle aktuálních potřeb dětí v MŠ</w:t>
      </w: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3.9.1 Charakteristika pedagogického sboru</w:t>
      </w:r>
    </w:p>
    <w:p w:rsidR="009976C4" w:rsidRDefault="009976C4" w:rsidP="009976C4">
      <w:pPr>
        <w:rPr>
          <w:rFonts w:cstheme="minorHAnsi"/>
          <w:sz w:val="24"/>
          <w:szCs w:val="24"/>
        </w:rPr>
      </w:pPr>
      <w:r w:rsidRPr="009976C4">
        <w:rPr>
          <w:rFonts w:cstheme="minorHAnsi"/>
          <w:b/>
          <w:bCs/>
          <w:sz w:val="24"/>
          <w:szCs w:val="24"/>
        </w:rPr>
        <w:tab/>
      </w:r>
      <w:r w:rsidRPr="009976C4">
        <w:rPr>
          <w:rFonts w:cstheme="minorHAnsi"/>
          <w:sz w:val="24"/>
          <w:szCs w:val="24"/>
        </w:rPr>
        <w:t xml:space="preserve">V čele celé organizace stojí paní ředitelka, která řídí pracovníky základní i mateřské školy. Pedagogicky sbor mateřské školy je tvořen dvěma kvalifikovanými učitelkami zaměstnanými na </w:t>
      </w:r>
      <w:r>
        <w:rPr>
          <w:rFonts w:cstheme="minorHAnsi"/>
          <w:sz w:val="24"/>
          <w:szCs w:val="24"/>
        </w:rPr>
        <w:t xml:space="preserve">1 </w:t>
      </w:r>
      <w:r w:rsidRPr="009976C4">
        <w:rPr>
          <w:rFonts w:cstheme="minorHAnsi"/>
          <w:sz w:val="24"/>
          <w:szCs w:val="24"/>
        </w:rPr>
        <w:t>plný úvazek</w:t>
      </w:r>
      <w:r>
        <w:rPr>
          <w:rFonts w:cstheme="minorHAnsi"/>
          <w:sz w:val="24"/>
          <w:szCs w:val="24"/>
        </w:rPr>
        <w:t xml:space="preserve"> a druhý na 0.9% úvazku.</w:t>
      </w:r>
      <w:r w:rsidRPr="009976C4">
        <w:rPr>
          <w:rFonts w:cstheme="minorHAnsi"/>
          <w:sz w:val="24"/>
          <w:szCs w:val="24"/>
        </w:rPr>
        <w:t xml:space="preserve"> </w:t>
      </w:r>
      <w:r>
        <w:rPr>
          <w:rFonts w:cstheme="minorHAnsi"/>
          <w:sz w:val="24"/>
          <w:szCs w:val="24"/>
        </w:rPr>
        <w:t xml:space="preserve">Na 0,2% úvazku je zaměstnán školní asistent. </w:t>
      </w:r>
      <w:r w:rsidRPr="009976C4">
        <w:rPr>
          <w:rFonts w:cstheme="minorHAnsi"/>
          <w:sz w:val="24"/>
          <w:szCs w:val="24"/>
        </w:rPr>
        <w:t>Pravidelně se zúčastňujeme dalšího vzdělávání pedagogických pracovníků, kurzů a seminářů, je zajištěna i dostatečná materiální podpora v rámci dalšího vzdělávání – nákup knih</w:t>
      </w:r>
      <w:r>
        <w:rPr>
          <w:rFonts w:cstheme="minorHAnsi"/>
          <w:sz w:val="24"/>
          <w:szCs w:val="24"/>
        </w:rPr>
        <w:t xml:space="preserve"> a materiálů pro samostudium.</w:t>
      </w:r>
    </w:p>
    <w:p w:rsidR="009976C4" w:rsidRPr="009976C4" w:rsidRDefault="009976C4" w:rsidP="009976C4">
      <w:pPr>
        <w:rPr>
          <w:rFonts w:cstheme="minorHAnsi"/>
          <w:sz w:val="24"/>
          <w:szCs w:val="24"/>
        </w:rPr>
      </w:pPr>
      <w:r>
        <w:rPr>
          <w:rFonts w:cstheme="minorHAnsi"/>
          <w:sz w:val="24"/>
          <w:szCs w:val="24"/>
        </w:rPr>
        <w:t xml:space="preserve">K </w:t>
      </w:r>
      <w:r w:rsidRPr="009976C4">
        <w:rPr>
          <w:rFonts w:cstheme="minorHAnsi"/>
          <w:sz w:val="24"/>
          <w:szCs w:val="24"/>
        </w:rPr>
        <w:t>sebevzdělávání přistupují aktivně.</w:t>
      </w:r>
    </w:p>
    <w:p w:rsidR="009976C4" w:rsidRPr="009976C4" w:rsidRDefault="009976C4" w:rsidP="009976C4">
      <w:pPr>
        <w:rPr>
          <w:rFonts w:cstheme="minorHAnsi"/>
          <w:sz w:val="24"/>
          <w:szCs w:val="24"/>
        </w:rPr>
      </w:pPr>
      <w:r w:rsidRPr="009976C4">
        <w:rPr>
          <w:rFonts w:cstheme="minorHAnsi"/>
          <w:sz w:val="24"/>
          <w:szCs w:val="24"/>
        </w:rPr>
        <w:t xml:space="preserve">Porady s provozními zaměstnanci probíhají </w:t>
      </w:r>
      <w:r>
        <w:rPr>
          <w:rFonts w:cstheme="minorHAnsi"/>
          <w:sz w:val="24"/>
          <w:szCs w:val="24"/>
        </w:rPr>
        <w:t>průběžně a jejich</w:t>
      </w:r>
      <w:r w:rsidRPr="009976C4">
        <w:rPr>
          <w:rFonts w:cstheme="minorHAnsi"/>
          <w:sz w:val="24"/>
          <w:szCs w:val="24"/>
        </w:rPr>
        <w:t xml:space="preserve"> požadavky jsou řešeny denně.</w:t>
      </w:r>
    </w:p>
    <w:p w:rsidR="009976C4" w:rsidRPr="009976C4" w:rsidRDefault="009976C4" w:rsidP="009976C4">
      <w:pPr>
        <w:rPr>
          <w:rFonts w:cstheme="minorHAnsi"/>
          <w:sz w:val="24"/>
          <w:szCs w:val="24"/>
        </w:rPr>
      </w:pPr>
      <w:r>
        <w:rPr>
          <w:rFonts w:cstheme="minorHAnsi"/>
          <w:sz w:val="24"/>
          <w:szCs w:val="24"/>
        </w:rPr>
        <w:t xml:space="preserve">Při měsíčních poradách </w:t>
      </w:r>
      <w:r w:rsidRPr="009976C4">
        <w:rPr>
          <w:rFonts w:cstheme="minorHAnsi"/>
          <w:sz w:val="24"/>
          <w:szCs w:val="24"/>
        </w:rPr>
        <w:t xml:space="preserve">je poskytnut dostatečný prostor k vyslyšení problémů, připomínek, či překážek, které se naskytnou a lze je proto i konstruktivně a v krátké době odstranit. </w:t>
      </w:r>
    </w:p>
    <w:p w:rsidR="009976C4" w:rsidRPr="009976C4" w:rsidRDefault="009976C4" w:rsidP="009976C4">
      <w:pPr>
        <w:rPr>
          <w:rFonts w:cstheme="minorHAnsi"/>
          <w:b/>
          <w:sz w:val="24"/>
          <w:szCs w:val="24"/>
        </w:rPr>
      </w:pPr>
      <w:r w:rsidRPr="009976C4">
        <w:rPr>
          <w:rFonts w:cstheme="minorHAnsi"/>
          <w:b/>
          <w:sz w:val="24"/>
          <w:szCs w:val="24"/>
          <w:u w:val="single"/>
        </w:rPr>
        <w:t>Záměry:</w:t>
      </w:r>
    </w:p>
    <w:p w:rsidR="009976C4" w:rsidRPr="009976C4" w:rsidRDefault="009976C4" w:rsidP="00F9037F">
      <w:pPr>
        <w:widowControl w:val="0"/>
        <w:numPr>
          <w:ilvl w:val="0"/>
          <w:numId w:val="83"/>
        </w:numPr>
        <w:suppressAutoHyphens/>
        <w:spacing w:after="0" w:line="240" w:lineRule="auto"/>
        <w:rPr>
          <w:rFonts w:cstheme="minorHAnsi"/>
          <w:sz w:val="24"/>
          <w:szCs w:val="24"/>
        </w:rPr>
      </w:pPr>
      <w:r w:rsidRPr="009976C4">
        <w:rPr>
          <w:rFonts w:cstheme="minorHAnsi"/>
          <w:sz w:val="24"/>
          <w:szCs w:val="24"/>
        </w:rPr>
        <w:t>vytváření příjemného prostředí s dostatečným zázemím pro všechny zaměstnance školy</w:t>
      </w:r>
    </w:p>
    <w:p w:rsidR="009976C4" w:rsidRPr="009976C4" w:rsidRDefault="009976C4" w:rsidP="00F9037F">
      <w:pPr>
        <w:widowControl w:val="0"/>
        <w:numPr>
          <w:ilvl w:val="0"/>
          <w:numId w:val="83"/>
        </w:numPr>
        <w:suppressAutoHyphens/>
        <w:spacing w:after="0" w:line="240" w:lineRule="auto"/>
        <w:rPr>
          <w:rFonts w:cstheme="minorHAnsi"/>
          <w:sz w:val="24"/>
          <w:szCs w:val="24"/>
        </w:rPr>
      </w:pPr>
      <w:r w:rsidRPr="009976C4">
        <w:rPr>
          <w:rFonts w:cstheme="minorHAnsi"/>
          <w:sz w:val="24"/>
          <w:szCs w:val="24"/>
        </w:rPr>
        <w:t>zapojení všech pracovníků do chodu mateřské školy</w:t>
      </w:r>
    </w:p>
    <w:p w:rsidR="009976C4" w:rsidRPr="009976C4" w:rsidRDefault="009976C4" w:rsidP="00F9037F">
      <w:pPr>
        <w:widowControl w:val="0"/>
        <w:numPr>
          <w:ilvl w:val="0"/>
          <w:numId w:val="83"/>
        </w:numPr>
        <w:suppressAutoHyphens/>
        <w:spacing w:after="0" w:line="240" w:lineRule="auto"/>
        <w:rPr>
          <w:rFonts w:cstheme="minorHAnsi"/>
          <w:sz w:val="24"/>
          <w:szCs w:val="24"/>
        </w:rPr>
      </w:pPr>
      <w:r w:rsidRPr="009976C4">
        <w:rPr>
          <w:rFonts w:cstheme="minorHAnsi"/>
          <w:sz w:val="24"/>
          <w:szCs w:val="24"/>
        </w:rPr>
        <w:t>vést učitelky k sebereflexi</w:t>
      </w:r>
    </w:p>
    <w:p w:rsidR="009976C4" w:rsidRDefault="009976C4" w:rsidP="009976C4">
      <w:pPr>
        <w:autoSpaceDE w:val="0"/>
        <w:autoSpaceDN w:val="0"/>
        <w:adjustRightInd w:val="0"/>
        <w:rPr>
          <w:rFonts w:eastAsia="Times New Roman" w:cstheme="minorHAnsi"/>
          <w:sz w:val="24"/>
          <w:szCs w:val="24"/>
          <w:lang w:eastAsia="cs-CZ"/>
        </w:rPr>
      </w:pPr>
    </w:p>
    <w:p w:rsidR="009976C4" w:rsidRPr="009976C4" w:rsidRDefault="009976C4" w:rsidP="009976C4">
      <w:pPr>
        <w:autoSpaceDE w:val="0"/>
        <w:autoSpaceDN w:val="0"/>
        <w:adjustRightInd w:val="0"/>
        <w:rPr>
          <w:rFonts w:eastAsia="Times New Roman" w:cstheme="minorHAnsi"/>
          <w:b/>
          <w:sz w:val="24"/>
          <w:szCs w:val="24"/>
          <w:lang w:eastAsia="cs-CZ"/>
        </w:rPr>
      </w:pPr>
      <w:r w:rsidRPr="009976C4">
        <w:rPr>
          <w:rFonts w:eastAsia="Times New Roman" w:cstheme="minorHAnsi"/>
          <w:b/>
          <w:sz w:val="24"/>
          <w:szCs w:val="24"/>
          <w:lang w:eastAsia="cs-CZ"/>
        </w:rPr>
        <w:t>3.10 Spoluúčast rodiny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Rodiče mají možnost se spolupodílet na tvorbě základních d</w:t>
      </w:r>
      <w:r>
        <w:rPr>
          <w:rFonts w:eastAsia="Times New Roman" w:cstheme="minorHAnsi"/>
          <w:sz w:val="24"/>
          <w:szCs w:val="24"/>
          <w:lang w:eastAsia="cs-CZ"/>
        </w:rPr>
        <w:t xml:space="preserve">okumentů (ŠVP, Řádu školy…), ve </w:t>
      </w:r>
      <w:r w:rsidRPr="009976C4">
        <w:rPr>
          <w:rFonts w:eastAsia="Times New Roman" w:cstheme="minorHAnsi"/>
          <w:sz w:val="24"/>
          <w:szCs w:val="24"/>
          <w:lang w:eastAsia="cs-CZ"/>
        </w:rPr>
        <w:t>školních dokumentech jsou vytyčena práva a povinnosti rodičů.</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Rodiče vstupují volně do tříd, nebojí se otevřeně jednat, mít připomínky k chodu MŠ, spolurozhodují při zásadních otázkách vzdělávání a jeho organizaci.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Učitelka zjišťuje představy rodičů o vzdělávacích postupech vhodných pro jejich dítě.</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Učitelka zná stravovací návyky dítěte a rodiny.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Zjišťuje, s jakými zkušenostmi a na jaké vývojové úrovni dítě přichází do MŠ.</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MŠ zjišťuje</w:t>
      </w:r>
      <w:r>
        <w:rPr>
          <w:rFonts w:eastAsia="Times New Roman" w:cstheme="minorHAnsi"/>
          <w:sz w:val="24"/>
          <w:szCs w:val="24"/>
          <w:lang w:eastAsia="cs-CZ"/>
        </w:rPr>
        <w:t>,</w:t>
      </w:r>
      <w:r w:rsidRPr="009976C4">
        <w:rPr>
          <w:rFonts w:eastAsia="Times New Roman" w:cstheme="minorHAnsi"/>
          <w:sz w:val="24"/>
          <w:szCs w:val="24"/>
          <w:lang w:eastAsia="cs-CZ"/>
        </w:rPr>
        <w:t xml:space="preserve"> jaké jsou potřeby a nároky rodičů ve vztahu k MŠ.</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Rodiče vstupují do třídy při scházení a rozcházení se dětí a mohou se účastnit vzdělávacích aktivit dětí.</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MŠ organizuje pro rodiče pravidelné akce (nikoli besídky a vystoupení dětí), rodiče žádají o konzultace ve výchovných otázkách, rodiče jsou informováni o výsledcích práce školy a plnění kurikula.</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lastRenderedPageBreak/>
        <w:t>Pro rodiče jsou organizovány školní schůzky, rodiče získávají informace o svém dítě</w:t>
      </w:r>
      <w:r>
        <w:rPr>
          <w:rFonts w:eastAsia="Times New Roman" w:cstheme="minorHAnsi"/>
          <w:sz w:val="24"/>
          <w:szCs w:val="24"/>
          <w:lang w:eastAsia="cs-CZ"/>
        </w:rPr>
        <w:t xml:space="preserve">ti na individuálních schůzkách i </w:t>
      </w:r>
      <w:r w:rsidRPr="009976C4">
        <w:rPr>
          <w:rFonts w:eastAsia="Times New Roman" w:cstheme="minorHAnsi"/>
          <w:sz w:val="24"/>
          <w:szCs w:val="24"/>
          <w:lang w:eastAsia="cs-CZ"/>
        </w:rPr>
        <w:t>schůzek týkajících se plánování a tvorby ŠVP.</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Rodiče se zajímají o výsledky vzdělávání svého dítěte, učitelka s rodiči konzultuje výchovné záměry a výsledky vzdělávání dítěte.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Učitelka poskytuje rodičům informace o pokrocích ve vývoji a vzdělání dítěte.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MŠ získává od rodičů informace prostřednictvím anonymních dotazníků.</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Informace o rodině a dětech jsou důvěrné informace, se kterými pracují pouze učitelky ve třídě, popřípadě ředitelka, nikdo jiný je nezná.</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xml:space="preserve">Rodiče se obracejí na učitelky s dotazy a požadavky, rodiče si mohou ve škole </w:t>
      </w:r>
      <w:r>
        <w:rPr>
          <w:rFonts w:eastAsia="Times New Roman" w:cstheme="minorHAnsi"/>
          <w:sz w:val="24"/>
          <w:szCs w:val="24"/>
          <w:lang w:eastAsia="cs-CZ"/>
        </w:rPr>
        <w:t xml:space="preserve">zapůjčujit </w:t>
      </w:r>
      <w:r w:rsidRPr="009976C4">
        <w:rPr>
          <w:rFonts w:eastAsia="Times New Roman" w:cstheme="minorHAnsi"/>
          <w:sz w:val="24"/>
          <w:szCs w:val="24"/>
          <w:lang w:eastAsia="cs-CZ"/>
        </w:rPr>
        <w:t>odbornou literaturu,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Rodiče přijímají pozitivně pedagogická doporučení učitelek a snaží se jimi řídit.</w:t>
      </w:r>
    </w:p>
    <w:p w:rsidR="009976C4" w:rsidRPr="009976C4" w:rsidRDefault="009976C4" w:rsidP="009976C4">
      <w:pPr>
        <w:rPr>
          <w:rFonts w:cstheme="minorHAnsi"/>
          <w:sz w:val="24"/>
          <w:szCs w:val="24"/>
        </w:rPr>
      </w:pPr>
      <w:r>
        <w:rPr>
          <w:rFonts w:cstheme="minorHAnsi"/>
          <w:sz w:val="24"/>
          <w:szCs w:val="24"/>
        </w:rPr>
        <w:t>Komunikace probíhá i v uzavřené skupině v aplikaci</w:t>
      </w:r>
      <w:r w:rsidRPr="009976C4">
        <w:rPr>
          <w:rFonts w:cstheme="minorHAnsi"/>
          <w:sz w:val="24"/>
          <w:szCs w:val="24"/>
        </w:rPr>
        <w:t xml:space="preserve"> Whatsapp, která je rodiči i učitelkami velmi kvitována a funguje.</w:t>
      </w:r>
      <w:r>
        <w:rPr>
          <w:rFonts w:cstheme="minorHAnsi"/>
          <w:sz w:val="24"/>
          <w:szCs w:val="24"/>
        </w:rPr>
        <w:t xml:space="preserve"> Členství ve slupině v této aplikaci je výhradně na zvážení rodiče.</w:t>
      </w:r>
      <w:r w:rsidRPr="009976C4">
        <w:rPr>
          <w:rFonts w:cstheme="minorHAnsi"/>
          <w:sz w:val="24"/>
          <w:szCs w:val="24"/>
        </w:rPr>
        <w:t xml:space="preserve"> </w:t>
      </w:r>
      <w:r>
        <w:rPr>
          <w:rFonts w:cstheme="minorHAnsi"/>
          <w:sz w:val="24"/>
          <w:szCs w:val="24"/>
        </w:rPr>
        <w:t>Probíhají i v tzv. „Měsíční výzvy“ .</w:t>
      </w:r>
      <w:r w:rsidRPr="009976C4">
        <w:rPr>
          <w:rFonts w:cstheme="minorHAnsi"/>
          <w:sz w:val="24"/>
          <w:szCs w:val="24"/>
        </w:rPr>
        <w:t xml:space="preserve"> </w:t>
      </w:r>
    </w:p>
    <w:p w:rsidR="009976C4" w:rsidRPr="009976C4" w:rsidRDefault="009976C4" w:rsidP="009976C4">
      <w:pPr>
        <w:rPr>
          <w:rFonts w:cstheme="minorHAnsi"/>
          <w:sz w:val="24"/>
          <w:szCs w:val="24"/>
        </w:rPr>
      </w:pPr>
      <w:r w:rsidRPr="009976C4">
        <w:rPr>
          <w:rFonts w:cstheme="minorHAnsi"/>
          <w:sz w:val="24"/>
          <w:szCs w:val="24"/>
        </w:rPr>
        <w:tab/>
        <w:t xml:space="preserve">Rodiče jsou ve školce vítání, mají možnost účastnit se tvořivých dílen, věncování nebo například společného focení. Společně s dětmi se podílí na vytváření jejich portfolia, do kterého mohou vkládat i svoje postřehy, fotografie a poznatky o posunu dítěte. Portfolia jsou umístěna při vstupu do třídy, rodiče si je mohou prohlížet, ale nejsou volně dostupná bez předchozí dohody. Tímto opatřením zamezujeme případnému nežádoucímu srovnávání jednotlivých dětí. Našim hlavním úkolem je vzbudit zájem zákonných zástupců, respekt a důvěru. Chceme si vybudovat vzájemný respektující, vstřícný a důvěryhodný vztah. </w:t>
      </w:r>
    </w:p>
    <w:p w:rsidR="009976C4" w:rsidRPr="009976C4" w:rsidRDefault="009976C4" w:rsidP="009976C4">
      <w:pPr>
        <w:rPr>
          <w:rFonts w:cstheme="minorHAnsi"/>
          <w:sz w:val="24"/>
          <w:szCs w:val="24"/>
        </w:rPr>
      </w:pPr>
      <w:r w:rsidRPr="009976C4">
        <w:rPr>
          <w:rFonts w:cstheme="minorHAnsi"/>
          <w:sz w:val="24"/>
          <w:szCs w:val="24"/>
        </w:rPr>
        <w:tab/>
        <w:t>Při adaptaci nových dětí je rodičům umožněno zúčastnit se před nástupem aktivit, pobytů venku, společných návštěv v odpoledních hodinách, ale</w:t>
      </w:r>
      <w:r>
        <w:rPr>
          <w:rFonts w:cstheme="minorHAnsi"/>
          <w:sz w:val="24"/>
          <w:szCs w:val="24"/>
        </w:rPr>
        <w:t xml:space="preserve"> i tvořivých dílen a projektů, organizovaných MŠ. </w:t>
      </w:r>
      <w:r w:rsidRPr="009976C4">
        <w:rPr>
          <w:rFonts w:cstheme="minorHAnsi"/>
          <w:sz w:val="24"/>
          <w:szCs w:val="24"/>
        </w:rPr>
        <w:t xml:space="preserve">Snažíme se o navázání kontaktu mezi dítětem a školkou. Rodiče mají možnost navštěvovat s dětmi sobotní program ve školce. Adaptační proces je velmi individuální, postupný a je vždy přizpůsoben možnostem dítěte a rodiče tak, aby byl co možná nejmíň </w:t>
      </w:r>
      <w:r>
        <w:rPr>
          <w:rFonts w:cstheme="minorHAnsi"/>
          <w:sz w:val="24"/>
          <w:szCs w:val="24"/>
        </w:rPr>
        <w:t>stresující, pozvolný a přínosný.</w:t>
      </w:r>
    </w:p>
    <w:p w:rsidR="009976C4" w:rsidRPr="009976C4" w:rsidRDefault="009976C4" w:rsidP="009976C4">
      <w:pPr>
        <w:rPr>
          <w:rFonts w:cstheme="minorHAnsi"/>
          <w:b/>
          <w:sz w:val="24"/>
          <w:szCs w:val="24"/>
        </w:rPr>
      </w:pPr>
      <w:r w:rsidRPr="009976C4">
        <w:rPr>
          <w:rFonts w:cstheme="minorHAnsi"/>
          <w:b/>
          <w:sz w:val="24"/>
          <w:szCs w:val="24"/>
          <w:u w:val="single"/>
        </w:rPr>
        <w:t>Záměry:</w:t>
      </w:r>
    </w:p>
    <w:p w:rsidR="009976C4" w:rsidRPr="009976C4" w:rsidRDefault="009976C4" w:rsidP="00EA7967">
      <w:pPr>
        <w:widowControl w:val="0"/>
        <w:numPr>
          <w:ilvl w:val="0"/>
          <w:numId w:val="66"/>
        </w:numPr>
        <w:suppressAutoHyphens/>
        <w:spacing w:after="0" w:line="240" w:lineRule="auto"/>
        <w:rPr>
          <w:rFonts w:cstheme="minorHAnsi"/>
          <w:sz w:val="24"/>
          <w:szCs w:val="24"/>
        </w:rPr>
      </w:pPr>
      <w:r w:rsidRPr="009976C4">
        <w:rPr>
          <w:rFonts w:cstheme="minorHAnsi"/>
          <w:sz w:val="24"/>
          <w:szCs w:val="24"/>
        </w:rPr>
        <w:t>prohlubovat spolupráci s rodiči</w:t>
      </w:r>
    </w:p>
    <w:p w:rsidR="009976C4" w:rsidRPr="009976C4" w:rsidRDefault="009976C4" w:rsidP="00EA7967">
      <w:pPr>
        <w:widowControl w:val="0"/>
        <w:numPr>
          <w:ilvl w:val="0"/>
          <w:numId w:val="66"/>
        </w:numPr>
        <w:suppressAutoHyphens/>
        <w:spacing w:after="0" w:line="240" w:lineRule="auto"/>
        <w:rPr>
          <w:rFonts w:cstheme="minorHAnsi"/>
          <w:sz w:val="24"/>
          <w:szCs w:val="24"/>
        </w:rPr>
      </w:pPr>
      <w:r w:rsidRPr="009976C4">
        <w:rPr>
          <w:rFonts w:cstheme="minorHAnsi"/>
          <w:sz w:val="24"/>
          <w:szCs w:val="24"/>
        </w:rPr>
        <w:t>i nadále pokračovat v projektu „Měsíční výzva“</w:t>
      </w:r>
    </w:p>
    <w:p w:rsidR="009976C4" w:rsidRPr="009976C4" w:rsidRDefault="009976C4" w:rsidP="00EA7967">
      <w:pPr>
        <w:widowControl w:val="0"/>
        <w:numPr>
          <w:ilvl w:val="0"/>
          <w:numId w:val="67"/>
        </w:numPr>
        <w:suppressAutoHyphens/>
        <w:spacing w:after="0" w:line="240" w:lineRule="auto"/>
        <w:rPr>
          <w:rFonts w:cstheme="minorHAnsi"/>
          <w:b/>
          <w:bCs/>
          <w:sz w:val="24"/>
          <w:szCs w:val="24"/>
        </w:rPr>
      </w:pPr>
      <w:r w:rsidRPr="009976C4">
        <w:rPr>
          <w:rFonts w:cstheme="minorHAnsi"/>
          <w:sz w:val="24"/>
          <w:szCs w:val="24"/>
        </w:rPr>
        <w:t>podporovat zájem rodičů o chod mateřské školy</w:t>
      </w:r>
    </w:p>
    <w:p w:rsidR="009976C4" w:rsidRPr="009976C4" w:rsidRDefault="009976C4" w:rsidP="009976C4">
      <w:pPr>
        <w:ind w:left="360"/>
        <w:rPr>
          <w:rFonts w:cstheme="minorHAnsi"/>
          <w:b/>
          <w:bCs/>
          <w:sz w:val="24"/>
          <w:szCs w:val="24"/>
        </w:rPr>
      </w:pPr>
    </w:p>
    <w:p w:rsidR="009976C4" w:rsidRPr="009976C4" w:rsidRDefault="009976C4" w:rsidP="009976C4">
      <w:pPr>
        <w:rPr>
          <w:rFonts w:cstheme="minorHAnsi"/>
          <w:b/>
          <w:bCs/>
          <w:sz w:val="24"/>
          <w:szCs w:val="24"/>
        </w:rPr>
      </w:pPr>
      <w:r w:rsidRPr="009976C4">
        <w:rPr>
          <w:rFonts w:cstheme="minorHAnsi"/>
          <w:b/>
          <w:bCs/>
          <w:sz w:val="24"/>
          <w:szCs w:val="24"/>
        </w:rPr>
        <w:t>3.11 Spolupráce s veřejností</w:t>
      </w:r>
    </w:p>
    <w:p w:rsidR="009976C4" w:rsidRPr="009976C4" w:rsidRDefault="009976C4" w:rsidP="009976C4">
      <w:pPr>
        <w:rPr>
          <w:rFonts w:cstheme="minorHAnsi"/>
          <w:sz w:val="24"/>
          <w:szCs w:val="24"/>
        </w:rPr>
      </w:pPr>
      <w:r w:rsidRPr="009976C4">
        <w:rPr>
          <w:rFonts w:cstheme="minorHAnsi"/>
          <w:b/>
          <w:bCs/>
          <w:sz w:val="24"/>
          <w:szCs w:val="24"/>
        </w:rPr>
        <w:tab/>
      </w:r>
      <w:r w:rsidRPr="009976C4">
        <w:rPr>
          <w:rFonts w:cstheme="minorHAnsi"/>
          <w:sz w:val="24"/>
          <w:szCs w:val="24"/>
        </w:rPr>
        <w:t xml:space="preserve">Život mateřské školy je součástí života na vesnici, ve které škola sídlí. Využíváme možnosti aktivního podílení se na kulturních akcí, i to, že se děti mohou praktickými činnostmi seznámit s fungováním vesnice i jejím řízením.  Úzce spolupracujeme se základní školou. Plánujeme společné výlety a akce. Pravidelně vystupujeme na Vánočním </w:t>
      </w:r>
      <w:r>
        <w:rPr>
          <w:rFonts w:cstheme="minorHAnsi"/>
          <w:sz w:val="24"/>
          <w:szCs w:val="24"/>
        </w:rPr>
        <w:t xml:space="preserve">koncertu </w:t>
      </w:r>
      <w:r>
        <w:rPr>
          <w:rFonts w:cstheme="minorHAnsi"/>
          <w:sz w:val="24"/>
          <w:szCs w:val="24"/>
        </w:rPr>
        <w:lastRenderedPageBreak/>
        <w:t xml:space="preserve">v kostele i dalších akcích organizovaných obcí. </w:t>
      </w:r>
      <w:r w:rsidRPr="009976C4">
        <w:rPr>
          <w:rFonts w:cstheme="minorHAnsi"/>
          <w:sz w:val="24"/>
          <w:szCs w:val="24"/>
        </w:rPr>
        <w:t>Do školky jsme pozvali Prima Vizus, který zkontroloval zájemcům jejich zrak a také zubní hygieničku. I nadále chceme spolupracovat s veřejností a umožnit dětem praktický pohled na probíraná témata. Pravidelně vytváříme nástěnku před OÚ</w:t>
      </w:r>
      <w:r>
        <w:rPr>
          <w:rFonts w:cstheme="minorHAnsi"/>
          <w:sz w:val="24"/>
          <w:szCs w:val="24"/>
        </w:rPr>
        <w:t>.</w:t>
      </w:r>
    </w:p>
    <w:p w:rsidR="009976C4" w:rsidRPr="009976C4" w:rsidRDefault="009976C4" w:rsidP="009976C4">
      <w:pPr>
        <w:rPr>
          <w:rFonts w:cstheme="minorHAnsi"/>
          <w:b/>
          <w:sz w:val="24"/>
          <w:szCs w:val="24"/>
        </w:rPr>
      </w:pPr>
      <w:r w:rsidRPr="009976C4">
        <w:rPr>
          <w:rFonts w:cstheme="minorHAnsi"/>
          <w:b/>
          <w:sz w:val="24"/>
          <w:szCs w:val="24"/>
          <w:u w:val="single"/>
        </w:rPr>
        <w:t>Záměry:</w:t>
      </w:r>
    </w:p>
    <w:p w:rsidR="009976C4" w:rsidRPr="009976C4" w:rsidRDefault="009976C4" w:rsidP="00EA7967">
      <w:pPr>
        <w:widowControl w:val="0"/>
        <w:numPr>
          <w:ilvl w:val="0"/>
          <w:numId w:val="65"/>
        </w:numPr>
        <w:suppressAutoHyphens/>
        <w:spacing w:after="0" w:line="240" w:lineRule="auto"/>
        <w:rPr>
          <w:rFonts w:cstheme="minorHAnsi"/>
          <w:sz w:val="24"/>
          <w:szCs w:val="24"/>
        </w:rPr>
      </w:pPr>
      <w:r w:rsidRPr="009976C4">
        <w:rPr>
          <w:rFonts w:cstheme="minorHAnsi"/>
          <w:sz w:val="24"/>
          <w:szCs w:val="24"/>
        </w:rPr>
        <w:t>pokračovat v projektu „Cvičení se zvířátky“ s obcí sokolskou</w:t>
      </w:r>
    </w:p>
    <w:p w:rsidR="009976C4" w:rsidRPr="009976C4" w:rsidRDefault="009976C4" w:rsidP="00EA7967">
      <w:pPr>
        <w:widowControl w:val="0"/>
        <w:numPr>
          <w:ilvl w:val="0"/>
          <w:numId w:val="65"/>
        </w:numPr>
        <w:suppressAutoHyphens/>
        <w:spacing w:after="0" w:line="240" w:lineRule="auto"/>
        <w:rPr>
          <w:rFonts w:cstheme="minorHAnsi"/>
          <w:b/>
          <w:bCs/>
          <w:sz w:val="24"/>
          <w:szCs w:val="24"/>
        </w:rPr>
      </w:pPr>
      <w:r w:rsidRPr="009976C4">
        <w:rPr>
          <w:rFonts w:cstheme="minorHAnsi"/>
          <w:sz w:val="24"/>
          <w:szCs w:val="24"/>
        </w:rPr>
        <w:t>zapojit se do dalších možných projektů</w:t>
      </w:r>
    </w:p>
    <w:p w:rsidR="009976C4" w:rsidRPr="009976C4" w:rsidRDefault="009976C4" w:rsidP="009976C4">
      <w:pPr>
        <w:widowControl w:val="0"/>
        <w:suppressAutoHyphens/>
        <w:spacing w:after="0" w:line="240" w:lineRule="auto"/>
        <w:ind w:left="785"/>
        <w:rPr>
          <w:rFonts w:cstheme="minorHAnsi"/>
          <w:b/>
          <w:bCs/>
          <w:sz w:val="24"/>
          <w:szCs w:val="24"/>
        </w:rPr>
      </w:pP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sz w:val="24"/>
          <w:szCs w:val="24"/>
          <w:lang w:eastAsia="cs-CZ"/>
        </w:rPr>
        <w:t xml:space="preserve">3.12. </w:t>
      </w:r>
      <w:r w:rsidRPr="009976C4">
        <w:rPr>
          <w:rFonts w:eastAsia="Times New Roman" w:cs="Times New Roman"/>
          <w:b/>
          <w:bCs/>
          <w:sz w:val="24"/>
          <w:szCs w:val="24"/>
          <w:lang w:eastAsia="cs-CZ"/>
        </w:rPr>
        <w:t>Podmínky pro vzdělávání dětí se speciálními vzdělávacími potřebami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Prostor</w:t>
      </w:r>
      <w:r>
        <w:rPr>
          <w:rFonts w:eastAsia="Times New Roman" w:cs="Times New Roman"/>
          <w:sz w:val="24"/>
          <w:szCs w:val="24"/>
          <w:lang w:eastAsia="cs-CZ"/>
        </w:rPr>
        <w:t xml:space="preserve"> mateřské školy je rozdělen do tří pater, není tedy </w:t>
      </w:r>
      <w:r w:rsidRPr="009976C4">
        <w:rPr>
          <w:rFonts w:eastAsia="Times New Roman" w:cs="Times New Roman"/>
          <w:sz w:val="24"/>
          <w:szCs w:val="24"/>
          <w:lang w:eastAsia="cs-CZ"/>
        </w:rPr>
        <w:t>bezbariérový.</w:t>
      </w:r>
      <w:r>
        <w:rPr>
          <w:rFonts w:eastAsia="Times New Roman" w:cs="Times New Roman"/>
          <w:sz w:val="24"/>
          <w:szCs w:val="24"/>
          <w:lang w:eastAsia="cs-CZ"/>
        </w:rPr>
        <w:t xml:space="preserve"> </w:t>
      </w:r>
      <w:r w:rsidRPr="009976C4">
        <w:rPr>
          <w:rFonts w:eastAsia="Times New Roman" w:cs="Times New Roman"/>
          <w:sz w:val="24"/>
          <w:szCs w:val="24"/>
          <w:lang w:eastAsia="cs-CZ"/>
        </w:rPr>
        <w:t xml:space="preserve"> Ve škole působí logopedický asistent, ten vede individuální chvilky. Ostatní odbornou péči jsme schopni zajisti podle potřeb dítěte se spec. potřebami.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Spolupracujeme s PPP, rodičům nabízíme konzultace i pomoc při hledání odborníka mimo školství. Vztahy rodič- učitelka jsou na důvěrné a vzájemně respektující úrovni.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V průběhu celého školního roku probíhá nákup did</w:t>
      </w:r>
      <w:r>
        <w:rPr>
          <w:rFonts w:eastAsia="Times New Roman" w:cs="Times New Roman"/>
          <w:sz w:val="24"/>
          <w:szCs w:val="24"/>
          <w:lang w:eastAsia="cs-CZ"/>
        </w:rPr>
        <w:t xml:space="preserve">aktického materiálu a pomůcek k </w:t>
      </w:r>
      <w:r w:rsidRPr="009976C4">
        <w:rPr>
          <w:rFonts w:eastAsia="Times New Roman" w:cs="Times New Roman"/>
          <w:sz w:val="24"/>
          <w:szCs w:val="24"/>
          <w:lang w:eastAsia="cs-CZ"/>
        </w:rPr>
        <w:t>efektivnějšímu vzdělávání dětí. Návštěvami seminářů a samostudiem dochází k zvyšování od</w:t>
      </w:r>
      <w:r>
        <w:rPr>
          <w:rFonts w:eastAsia="Times New Roman" w:cs="Times New Roman"/>
          <w:sz w:val="24"/>
          <w:szCs w:val="24"/>
          <w:lang w:eastAsia="cs-CZ"/>
        </w:rPr>
        <w:t xml:space="preserve">borné </w:t>
      </w:r>
      <w:r w:rsidRPr="009976C4">
        <w:rPr>
          <w:rFonts w:eastAsia="Times New Roman" w:cs="Times New Roman"/>
          <w:sz w:val="24"/>
          <w:szCs w:val="24"/>
          <w:lang w:eastAsia="cs-CZ"/>
        </w:rPr>
        <w:t>kvalifikace a doplnění vzdělávání pedagogů. I nadále bud</w:t>
      </w:r>
      <w:r>
        <w:rPr>
          <w:rFonts w:eastAsia="Times New Roman" w:cs="Times New Roman"/>
          <w:sz w:val="24"/>
          <w:szCs w:val="24"/>
          <w:lang w:eastAsia="cs-CZ"/>
        </w:rPr>
        <w:t xml:space="preserve">eme zdokonalovat metody a formy </w:t>
      </w:r>
      <w:r w:rsidRPr="009976C4">
        <w:rPr>
          <w:rFonts w:eastAsia="Times New Roman" w:cs="Times New Roman"/>
          <w:sz w:val="24"/>
          <w:szCs w:val="24"/>
          <w:lang w:eastAsia="cs-CZ"/>
        </w:rPr>
        <w:t>vzdělávání k efektivnějšímu pedagogickému působení učitelů.</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rFonts w:cs="Times New Roman"/>
          <w:sz w:val="24"/>
          <w:szCs w:val="24"/>
        </w:rPr>
        <w:t>Mateřská škola poskytne dětem s nedostatečnou znalostí českého jazyka jazykovou přípravu pro zajištění plynulého přechodu do základního vzdělávání. V případě, že do naší školy nastoupí 4 cizinci v povinném předškolním vzdělávání</w:t>
      </w:r>
      <w:r>
        <w:rPr>
          <w:rFonts w:cs="Times New Roman"/>
          <w:sz w:val="24"/>
          <w:szCs w:val="24"/>
        </w:rPr>
        <w:t>, bude využita</w:t>
      </w:r>
      <w:r w:rsidRPr="009976C4">
        <w:rPr>
          <w:rFonts w:cs="Times New Roman"/>
          <w:sz w:val="24"/>
          <w:szCs w:val="24"/>
        </w:rPr>
        <w:t xml:space="preserve"> </w:t>
      </w:r>
      <w:r>
        <w:rPr>
          <w:rFonts w:cs="Times New Roman"/>
          <w:sz w:val="24"/>
          <w:szCs w:val="24"/>
        </w:rPr>
        <w:t>„</w:t>
      </w:r>
      <w:r w:rsidRPr="009976C4">
        <w:rPr>
          <w:rFonts w:cs="Times New Roman"/>
          <w:sz w:val="24"/>
          <w:szCs w:val="24"/>
        </w:rPr>
        <w:t>Zvláštní právní úpravu</w:t>
      </w:r>
      <w:r>
        <w:rPr>
          <w:rFonts w:cs="Times New Roman"/>
          <w:sz w:val="24"/>
          <w:szCs w:val="24"/>
        </w:rPr>
        <w:t>“, která</w:t>
      </w:r>
      <w:r w:rsidRPr="009976C4">
        <w:rPr>
          <w:rFonts w:cs="Times New Roman"/>
          <w:sz w:val="24"/>
          <w:szCs w:val="24"/>
        </w:rPr>
        <w:t xml:space="preserve"> platí pro mateřské školy.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rFonts w:eastAsia="Times New Roman" w:cs="Times New Roman"/>
          <w:b/>
          <w:sz w:val="24"/>
          <w:szCs w:val="24"/>
          <w:lang w:eastAsia="cs-CZ"/>
        </w:rPr>
        <w:t>3.13. Podmínky vzdělávání dětí nadaných</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Mš je vybavena Orffovými nástroji, bubínky, ozvučenými tyčemi, výtvarným mat</w:t>
      </w:r>
      <w:r>
        <w:rPr>
          <w:rFonts w:eastAsia="Times New Roman" w:cs="Times New Roman"/>
          <w:sz w:val="24"/>
          <w:szCs w:val="24"/>
          <w:lang w:eastAsia="cs-CZ"/>
        </w:rPr>
        <w:t xml:space="preserve">eriálem i </w:t>
      </w:r>
      <w:r w:rsidRPr="009976C4">
        <w:rPr>
          <w:rFonts w:eastAsia="Times New Roman" w:cs="Times New Roman"/>
          <w:sz w:val="24"/>
          <w:szCs w:val="24"/>
          <w:lang w:eastAsia="cs-CZ"/>
        </w:rPr>
        <w:t>pomůckami na dramatickou činnost, které jsou dětem voln</w:t>
      </w:r>
      <w:r>
        <w:rPr>
          <w:rFonts w:eastAsia="Times New Roman" w:cs="Times New Roman"/>
          <w:sz w:val="24"/>
          <w:szCs w:val="24"/>
          <w:lang w:eastAsia="cs-CZ"/>
        </w:rPr>
        <w:t xml:space="preserve">ě přístupné a mohou je, dle své </w:t>
      </w:r>
      <w:r w:rsidRPr="009976C4">
        <w:rPr>
          <w:rFonts w:eastAsia="Times New Roman" w:cs="Times New Roman"/>
          <w:sz w:val="24"/>
          <w:szCs w:val="24"/>
          <w:lang w:eastAsia="cs-CZ"/>
        </w:rPr>
        <w:t xml:space="preserve">potřeby, využít. </w:t>
      </w:r>
      <w:r>
        <w:rPr>
          <w:rFonts w:eastAsia="Times New Roman" w:cs="Times New Roman"/>
          <w:sz w:val="24"/>
          <w:szCs w:val="24"/>
          <w:lang w:eastAsia="cs-CZ"/>
        </w:rPr>
        <w:t xml:space="preserve">V relaxační místnosti vznikne po jejím dovybavení prostor ke konstruktivním hrám s velkými herními prvky, i prostor na složitější prostorové stavby dlouhodobějšího charakteru. Ve třídě je „Knižní koutek, kde jsou </w:t>
      </w:r>
      <w:r w:rsidRPr="009976C4">
        <w:rPr>
          <w:rFonts w:eastAsia="Times New Roman" w:cs="Times New Roman"/>
          <w:sz w:val="24"/>
          <w:szCs w:val="24"/>
          <w:lang w:eastAsia="cs-CZ"/>
        </w:rPr>
        <w:t>k dispozici knížky s</w:t>
      </w:r>
      <w:r>
        <w:rPr>
          <w:rFonts w:eastAsia="Times New Roman" w:cs="Times New Roman"/>
          <w:sz w:val="24"/>
          <w:szCs w:val="24"/>
          <w:lang w:eastAsia="cs-CZ"/>
        </w:rPr>
        <w:t> </w:t>
      </w:r>
      <w:r w:rsidRPr="009976C4">
        <w:rPr>
          <w:rFonts w:eastAsia="Times New Roman" w:cs="Times New Roman"/>
          <w:sz w:val="24"/>
          <w:szCs w:val="24"/>
          <w:lang w:eastAsia="cs-CZ"/>
        </w:rPr>
        <w:t>různým</w:t>
      </w:r>
      <w:r>
        <w:rPr>
          <w:rFonts w:eastAsia="Times New Roman" w:cs="Times New Roman"/>
          <w:sz w:val="24"/>
          <w:szCs w:val="24"/>
          <w:lang w:eastAsia="cs-CZ"/>
        </w:rPr>
        <w:t xml:space="preserve"> </w:t>
      </w:r>
      <w:r w:rsidRPr="009976C4">
        <w:rPr>
          <w:rFonts w:eastAsia="Times New Roman" w:cs="Times New Roman"/>
          <w:sz w:val="24"/>
          <w:szCs w:val="24"/>
          <w:lang w:eastAsia="cs-CZ"/>
        </w:rPr>
        <w:t xml:space="preserve">zaměřením, hry s </w:t>
      </w:r>
      <w:r w:rsidRPr="009976C4">
        <w:rPr>
          <w:rFonts w:eastAsia="Times New Roman" w:cs="Times New Roman"/>
          <w:sz w:val="24"/>
          <w:szCs w:val="24"/>
          <w:lang w:eastAsia="cs-CZ"/>
        </w:rPr>
        <w:lastRenderedPageBreak/>
        <w:t>písmenky, pomůcky na rozvoj předčtenářské gramotnosti dětí. Vše je ve výšce</w:t>
      </w:r>
      <w:r>
        <w:rPr>
          <w:rFonts w:eastAsia="Times New Roman" w:cs="Times New Roman"/>
          <w:sz w:val="24"/>
          <w:szCs w:val="24"/>
          <w:lang w:eastAsia="cs-CZ"/>
        </w:rPr>
        <w:t xml:space="preserve"> </w:t>
      </w:r>
      <w:r w:rsidRPr="009976C4">
        <w:rPr>
          <w:rFonts w:eastAsia="Times New Roman" w:cs="Times New Roman"/>
          <w:sz w:val="24"/>
          <w:szCs w:val="24"/>
          <w:lang w:eastAsia="cs-CZ"/>
        </w:rPr>
        <w:t xml:space="preserve">očí dítěte a volně k dispozici. </w:t>
      </w:r>
    </w:p>
    <w:p w:rsid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Na řízené</w:t>
      </w:r>
      <w:r>
        <w:rPr>
          <w:rFonts w:eastAsia="Times New Roman" w:cs="Times New Roman"/>
          <w:sz w:val="24"/>
          <w:szCs w:val="24"/>
          <w:lang w:eastAsia="cs-CZ"/>
        </w:rPr>
        <w:t xml:space="preserve"> činnosti máme dostatek didaktických pomůcek. ICT schopnosti dětí rozvíjíme pomocí tabletů s vhodnými vzdělávacími programy, pomocí programovacích hraček.</w:t>
      </w:r>
    </w:p>
    <w:p w:rsidR="009976C4" w:rsidRPr="009976C4" w:rsidRDefault="009976C4" w:rsidP="009976C4">
      <w:pPr>
        <w:autoSpaceDE w:val="0"/>
        <w:autoSpaceDN w:val="0"/>
        <w:adjustRightInd w:val="0"/>
        <w:rPr>
          <w:rFonts w:eastAsia="Times New Roman" w:cs="Times New Roman"/>
          <w:sz w:val="24"/>
          <w:szCs w:val="24"/>
          <w:lang w:eastAsia="cs-CZ"/>
        </w:rPr>
      </w:pPr>
      <w:r>
        <w:rPr>
          <w:rFonts w:eastAsia="Times New Roman" w:cs="Times New Roman"/>
          <w:sz w:val="24"/>
          <w:szCs w:val="24"/>
          <w:lang w:eastAsia="cs-CZ"/>
        </w:rPr>
        <w:t>K vyhledání talentů a schopností dětí používáme diagnostiku Mgr. Markéty Zajícové, která zajišťuje komplexní posouzení schopností dítěte.</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Při docházce nadaného dítěte je jeho talent rozvíjen pomocí individuálního přístupu, je podporován v celkovém rozvoji s důrazem na zjištěné předpoklady. Nadané dítě má možnost individuálního zadání ve všech činnostech, je rozvíjen jeho talent, zároveň ale i celkový vývoj dle jeho možností. Pedagog přistupuje k dítěti individuálně, hledá cesty přístupu i jeho rozvoje. Stupňuje požadavky podle schopností dítěte s přihlédnutím na jeho nadání.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Naše škola spolupracuje s PPP, s rodiči, v případě docházky nadaného dítěte najde pedagog organizaci, která je schopná podporou a metodikou rozvíjet danou oblast dítěte a naváže s ní úzkou spolupráci.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 Hledáme cesty finanční i materiální podpory formou sponzoringu, úzce spolupracujeme se základní školou.</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rFonts w:eastAsia="Times New Roman" w:cs="Times New Roman"/>
          <w:b/>
          <w:sz w:val="24"/>
          <w:szCs w:val="24"/>
          <w:lang w:eastAsia="cs-CZ"/>
        </w:rPr>
        <w:t>3.14. Podmínky vzdělávání dětí od dvou do tří let</w:t>
      </w:r>
    </w:p>
    <w:p w:rsid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V případě docházky dítěte mladšího tří let je mateřská škola schopna ponížít celkový počet dětí přijatých ke vzdělávání dle platné legislativy, dále pak</w:t>
      </w:r>
      <w:r>
        <w:rPr>
          <w:rFonts w:eastAsia="Times New Roman" w:cs="Times New Roman"/>
          <w:sz w:val="24"/>
          <w:szCs w:val="24"/>
          <w:lang w:eastAsia="cs-CZ"/>
        </w:rPr>
        <w:t xml:space="preserve"> dovybavit prostory </w:t>
      </w:r>
      <w:r w:rsidRPr="009976C4">
        <w:rPr>
          <w:rFonts w:eastAsia="Times New Roman" w:cs="Times New Roman"/>
          <w:sz w:val="24"/>
          <w:szCs w:val="24"/>
          <w:lang w:eastAsia="cs-CZ"/>
        </w:rPr>
        <w:t xml:space="preserve">pomůckami a hračkami pro potřeby dítěte mladšího tří let. </w:t>
      </w:r>
      <w:r>
        <w:rPr>
          <w:rFonts w:eastAsia="Times New Roman" w:cs="Times New Roman"/>
          <w:sz w:val="24"/>
          <w:szCs w:val="24"/>
          <w:lang w:eastAsia="cs-CZ"/>
        </w:rPr>
        <w:t xml:space="preserve">U dětí mladších 3-let využíváme školního asistenta, a to především při oblékání a hygieně. </w:t>
      </w:r>
    </w:p>
    <w:p w:rsid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Prostor školy je flexibilně upravován pro menší či větší potřebu pohybu dětí. Jedna místnost je k tomu přímo určena, není zastavěna </w:t>
      </w:r>
      <w:r>
        <w:rPr>
          <w:rFonts w:eastAsia="Times New Roman" w:cs="Times New Roman"/>
          <w:sz w:val="24"/>
          <w:szCs w:val="24"/>
          <w:lang w:eastAsia="cs-CZ"/>
        </w:rPr>
        <w:t xml:space="preserve">téměř žádným </w:t>
      </w:r>
      <w:r w:rsidRPr="009976C4">
        <w:rPr>
          <w:rFonts w:eastAsia="Times New Roman" w:cs="Times New Roman"/>
          <w:sz w:val="24"/>
          <w:szCs w:val="24"/>
          <w:lang w:eastAsia="cs-CZ"/>
        </w:rPr>
        <w:t xml:space="preserve">nábytkem.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Mateřská škola je vybavena podle platných předpisů a požadavků na zajištění hygieny.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Šatna je vybavena podle platných předpisů a požadavků z RVP PV, je zde dostatečný </w:t>
      </w:r>
      <w:r>
        <w:rPr>
          <w:rFonts w:eastAsia="Times New Roman" w:cs="Times New Roman"/>
          <w:sz w:val="24"/>
          <w:szCs w:val="24"/>
          <w:lang w:eastAsia="cs-CZ"/>
        </w:rPr>
        <w:t>úložný prostor.</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Časové rozvržení je pouze orientační, denní řád jednotřídky je dostatečně pružný a dovoluje reagovat na individuální možnosti a potřeby dětí. D</w:t>
      </w:r>
      <w:r>
        <w:rPr>
          <w:rFonts w:eastAsia="Times New Roman" w:cs="Times New Roman"/>
          <w:sz w:val="24"/>
          <w:szCs w:val="24"/>
          <w:lang w:eastAsia="cs-CZ"/>
        </w:rPr>
        <w:t xml:space="preserve">ěti mají vytvořeny podmínky pro </w:t>
      </w:r>
      <w:r w:rsidRPr="009976C4">
        <w:rPr>
          <w:rFonts w:eastAsia="Times New Roman" w:cs="Times New Roman"/>
          <w:sz w:val="24"/>
          <w:szCs w:val="24"/>
          <w:lang w:eastAsia="cs-CZ"/>
        </w:rPr>
        <w:t xml:space="preserve">individuální, skupinové i frontální činnosti. Jednotlivých aktivit se mohou, ale nemusí zúčastnit, je zde prostor i pro relaxování. Veškeré aktivity jsou organizovány tak, aby byly děti podněcovány k aktivitě a experimentům, mohou pracovat vlastním tempem. Důležitý je dostatečný prostor pro spontánní hru, rozvoj hrubé motoriky a dostatečný pobyt venku.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Aktivity se odvíjejí od dané věkové skupiny, individuálních potřeb a možností dětí</w:t>
      </w:r>
      <w:r w:rsidRPr="009976C4">
        <w:rPr>
          <w:rFonts w:ascii="Calibri" w:eastAsia="Times New Roman" w:hAnsi="Calibri" w:cs="Calibri"/>
          <w:sz w:val="24"/>
          <w:szCs w:val="24"/>
          <w:lang w:eastAsia="cs-CZ"/>
        </w:rPr>
        <w:t>.</w:t>
      </w:r>
    </w:p>
    <w:p w:rsidR="009976C4" w:rsidRPr="009976C4" w:rsidRDefault="009976C4" w:rsidP="009976C4">
      <w:pPr>
        <w:autoSpaceDE w:val="0"/>
        <w:autoSpaceDN w:val="0"/>
        <w:adjustRightInd w:val="0"/>
        <w:rPr>
          <w:rFonts w:eastAsia="Times New Roman" w:cs="Times New Roman"/>
          <w:sz w:val="24"/>
          <w:szCs w:val="24"/>
          <w:lang w:eastAsia="cs-CZ"/>
        </w:rPr>
      </w:pPr>
    </w:p>
    <w:p w:rsidR="00B97971" w:rsidRDefault="009976C4" w:rsidP="009976C4">
      <w:pPr>
        <w:pStyle w:val="Nzev"/>
        <w:rPr>
          <w:sz w:val="24"/>
          <w:szCs w:val="24"/>
          <w:u w:val="single"/>
        </w:rPr>
      </w:pPr>
      <w:r>
        <w:rPr>
          <w:sz w:val="24"/>
          <w:szCs w:val="24"/>
          <w:u w:val="single"/>
        </w:rPr>
        <w:br/>
      </w:r>
      <w:r>
        <w:rPr>
          <w:sz w:val="24"/>
          <w:szCs w:val="24"/>
          <w:u w:val="single"/>
        </w:rPr>
        <w:br/>
      </w:r>
    </w:p>
    <w:p w:rsidR="009976C4" w:rsidRPr="009976C4" w:rsidRDefault="009976C4" w:rsidP="009976C4">
      <w:pPr>
        <w:pStyle w:val="Nzev"/>
        <w:rPr>
          <w:sz w:val="24"/>
          <w:szCs w:val="24"/>
          <w:u w:val="single"/>
        </w:rPr>
      </w:pPr>
      <w:r w:rsidRPr="009976C4">
        <w:rPr>
          <w:sz w:val="24"/>
          <w:szCs w:val="24"/>
          <w:u w:val="single"/>
        </w:rPr>
        <w:lastRenderedPageBreak/>
        <w:t>4. Organizace vzdělávání</w:t>
      </w:r>
    </w:p>
    <w:p w:rsidR="009976C4" w:rsidRPr="009976C4" w:rsidRDefault="009976C4" w:rsidP="009976C4">
      <w:pPr>
        <w:rPr>
          <w:sz w:val="24"/>
          <w:szCs w:val="24"/>
        </w:rPr>
      </w:pPr>
    </w:p>
    <w:p w:rsidR="009976C4" w:rsidRPr="009976C4" w:rsidRDefault="009976C4" w:rsidP="009976C4">
      <w:pPr>
        <w:rPr>
          <w:sz w:val="24"/>
          <w:szCs w:val="24"/>
        </w:rPr>
      </w:pPr>
      <w:r w:rsidRPr="009976C4">
        <w:rPr>
          <w:b/>
          <w:sz w:val="24"/>
          <w:szCs w:val="24"/>
        </w:rPr>
        <w:t>Druh provozu</w:t>
      </w:r>
      <w:r w:rsidRPr="009976C4">
        <w:rPr>
          <w:sz w:val="24"/>
          <w:szCs w:val="24"/>
        </w:rPr>
        <w:t>: Celodenní</w:t>
      </w:r>
    </w:p>
    <w:p w:rsidR="009976C4" w:rsidRPr="009976C4" w:rsidRDefault="009976C4" w:rsidP="009976C4">
      <w:pPr>
        <w:rPr>
          <w:b/>
          <w:sz w:val="24"/>
          <w:szCs w:val="24"/>
        </w:rPr>
      </w:pPr>
      <w:r w:rsidRPr="009976C4">
        <w:rPr>
          <w:b/>
          <w:sz w:val="24"/>
          <w:szCs w:val="24"/>
        </w:rPr>
        <w:t>Počet tříd včetně bližší charakteristiky:</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MŠ je jednotřídní, heterogenní. Klademe důraz na individualitu </w:t>
      </w:r>
      <w:r>
        <w:rPr>
          <w:rFonts w:eastAsia="Times New Roman" w:cs="Times New Roman"/>
          <w:sz w:val="24"/>
          <w:szCs w:val="24"/>
          <w:lang w:eastAsia="cs-CZ"/>
        </w:rPr>
        <w:t xml:space="preserve">dítěte, věkové možnosti a vlohy </w:t>
      </w:r>
      <w:r w:rsidRPr="009976C4">
        <w:rPr>
          <w:rFonts w:eastAsia="Times New Roman" w:cs="Times New Roman"/>
          <w:sz w:val="24"/>
          <w:szCs w:val="24"/>
          <w:lang w:eastAsia="cs-CZ"/>
        </w:rPr>
        <w:t xml:space="preserve">jednotlivce. Upřednostňujeme "Prožitkové </w:t>
      </w:r>
      <w:r>
        <w:rPr>
          <w:rFonts w:eastAsia="Times New Roman" w:cs="Times New Roman"/>
          <w:sz w:val="24"/>
          <w:szCs w:val="24"/>
          <w:lang w:eastAsia="cs-CZ"/>
        </w:rPr>
        <w:t xml:space="preserve">a situační </w:t>
      </w:r>
      <w:r w:rsidRPr="009976C4">
        <w:rPr>
          <w:rFonts w:eastAsia="Times New Roman" w:cs="Times New Roman"/>
          <w:sz w:val="24"/>
          <w:szCs w:val="24"/>
          <w:lang w:eastAsia="cs-CZ"/>
        </w:rPr>
        <w:t>učení". O čem si povídáme, na to si hned hrajeme.</w:t>
      </w:r>
      <w:r>
        <w:rPr>
          <w:rFonts w:eastAsia="Times New Roman" w:cs="Times New Roman"/>
          <w:sz w:val="24"/>
          <w:szCs w:val="24"/>
          <w:lang w:eastAsia="cs-CZ"/>
        </w:rPr>
        <w:t xml:space="preserve"> </w:t>
      </w:r>
      <w:r w:rsidRPr="009976C4">
        <w:rPr>
          <w:rFonts w:eastAsia="Times New Roman" w:cs="Times New Roman"/>
          <w:sz w:val="24"/>
          <w:szCs w:val="24"/>
          <w:lang w:eastAsia="cs-CZ"/>
        </w:rPr>
        <w:t>Důležitou částí výuky je podpora prosociálních vztahů ve třídě, toleranci a vzájemný respekt.</w:t>
      </w:r>
      <w:r>
        <w:rPr>
          <w:rFonts w:eastAsia="Times New Roman" w:cs="Times New Roman"/>
          <w:sz w:val="24"/>
          <w:szCs w:val="24"/>
          <w:lang w:eastAsia="cs-CZ"/>
        </w:rPr>
        <w:t xml:space="preserve"> </w:t>
      </w:r>
      <w:r w:rsidRPr="009976C4">
        <w:rPr>
          <w:rFonts w:eastAsia="Times New Roman" w:cs="Times New Roman"/>
          <w:sz w:val="24"/>
          <w:szCs w:val="24"/>
          <w:lang w:eastAsia="cs-CZ"/>
        </w:rPr>
        <w:t>Škola je místem pohody, klidu, aktivity, bezpečí a jistoty</w:t>
      </w:r>
      <w:r w:rsidRPr="009976C4">
        <w:rPr>
          <w:rFonts w:ascii="Calibri" w:eastAsia="Times New Roman" w:hAnsi="Calibri" w:cs="Calibri"/>
          <w:sz w:val="24"/>
          <w:szCs w:val="24"/>
          <w:lang w:eastAsia="cs-CZ"/>
        </w:rPr>
        <w:t>.</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rFonts w:eastAsia="Times New Roman" w:cs="Times New Roman"/>
          <w:b/>
          <w:sz w:val="24"/>
          <w:szCs w:val="24"/>
          <w:lang w:eastAsia="cs-CZ"/>
        </w:rPr>
        <w:t>Pravidla pro zařazování: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 Pravidla se řídí platnými kritérii pro přijímání dětí.</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Činnosti se souběžným působením dvou učitelů ve třídě:</w:t>
      </w:r>
    </w:p>
    <w:p w:rsidR="009976C4" w:rsidRPr="009976C4" w:rsidRDefault="009976C4" w:rsidP="009976C4">
      <w:pPr>
        <w:autoSpaceDE w:val="0"/>
        <w:autoSpaceDN w:val="0"/>
        <w:adjustRightInd w:val="0"/>
        <w:rPr>
          <w:rFonts w:eastAsia="Times New Roman" w:cs="Times New Roman"/>
          <w:sz w:val="24"/>
          <w:szCs w:val="24"/>
          <w:lang w:eastAsia="cs-CZ"/>
        </w:rPr>
      </w:pPr>
      <w:r>
        <w:rPr>
          <w:rFonts w:eastAsia="Times New Roman" w:cs="Times New Roman"/>
          <w:sz w:val="24"/>
          <w:szCs w:val="24"/>
          <w:lang w:eastAsia="cs-CZ"/>
        </w:rPr>
        <w:t>4</w:t>
      </w:r>
      <w:r w:rsidRPr="009976C4">
        <w:rPr>
          <w:rFonts w:eastAsia="Times New Roman" w:cs="Times New Roman"/>
          <w:sz w:val="24"/>
          <w:szCs w:val="24"/>
          <w:lang w:eastAsia="cs-CZ"/>
        </w:rPr>
        <w:t>x v týdnu řízená činnost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5x v týdnu vycházka, oběd a ukládání na postýlky</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Individuální logopedické chvilky</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Aktivity mimo budovu školy</w:t>
      </w:r>
    </w:p>
    <w:p w:rsidR="009976C4" w:rsidRPr="009976C4" w:rsidRDefault="009976C4" w:rsidP="009976C4">
      <w:pPr>
        <w:autoSpaceDE w:val="0"/>
        <w:autoSpaceDN w:val="0"/>
        <w:adjustRightInd w:val="0"/>
        <w:rPr>
          <w:rFonts w:eastAsia="Times New Roman" w:cs="Times New Roman"/>
          <w:sz w:val="24"/>
          <w:szCs w:val="24"/>
          <w:lang w:eastAsia="cs-CZ"/>
        </w:rPr>
      </w:pP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4.1 Kritéria pro přijímání dětí do mateřské školy:</w:t>
      </w:r>
    </w:p>
    <w:p w:rsidR="009976C4" w:rsidRDefault="009976C4" w:rsidP="009976C4">
      <w:pPr>
        <w:autoSpaceDE w:val="0"/>
        <w:autoSpaceDN w:val="0"/>
        <w:adjustRightInd w:val="0"/>
        <w:rPr>
          <w:sz w:val="24"/>
          <w:szCs w:val="24"/>
        </w:rPr>
      </w:pPr>
      <w:r w:rsidRPr="009976C4">
        <w:rPr>
          <w:sz w:val="24"/>
          <w:szCs w:val="24"/>
        </w:rPr>
        <w:t xml:space="preserve">Kritéria pro přijetí do MŠ jsou zveřejněna na webových stránkách školy www.zschvalec.cz. Odpovědná osoba je ředitelka Základní školy a Mateřské školy pplk. Jaromíra Brože, Chvaleč, okres Trutnov. </w:t>
      </w:r>
    </w:p>
    <w:p w:rsidR="009976C4" w:rsidRDefault="009976C4" w:rsidP="009976C4">
      <w:pPr>
        <w:autoSpaceDE w:val="0"/>
        <w:autoSpaceDN w:val="0"/>
        <w:adjustRightInd w:val="0"/>
        <w:rPr>
          <w:sz w:val="24"/>
          <w:szCs w:val="24"/>
        </w:rPr>
      </w:pPr>
      <w:r w:rsidRPr="009976C4">
        <w:rPr>
          <w:sz w:val="24"/>
          <w:szCs w:val="24"/>
        </w:rPr>
        <w:t xml:space="preserve">Do mateřské školy budou děti přijímány dle těchto kritérií: </w:t>
      </w:r>
    </w:p>
    <w:p w:rsidR="009976C4" w:rsidRDefault="009976C4" w:rsidP="009976C4">
      <w:pPr>
        <w:autoSpaceDE w:val="0"/>
        <w:autoSpaceDN w:val="0"/>
        <w:adjustRightInd w:val="0"/>
        <w:rPr>
          <w:sz w:val="24"/>
          <w:szCs w:val="24"/>
        </w:rPr>
      </w:pPr>
      <w:r w:rsidRPr="009976C4">
        <w:rPr>
          <w:sz w:val="24"/>
          <w:szCs w:val="24"/>
        </w:rPr>
        <w:t xml:space="preserve">1. Děti v posledním roce před zahájením školní docházky a děti s odkladem povinné školní docházky. </w:t>
      </w:r>
    </w:p>
    <w:p w:rsidR="009976C4" w:rsidRDefault="009976C4" w:rsidP="009976C4">
      <w:pPr>
        <w:autoSpaceDE w:val="0"/>
        <w:autoSpaceDN w:val="0"/>
        <w:adjustRightInd w:val="0"/>
        <w:rPr>
          <w:sz w:val="24"/>
          <w:szCs w:val="24"/>
        </w:rPr>
      </w:pPr>
      <w:r w:rsidRPr="009976C4">
        <w:rPr>
          <w:sz w:val="24"/>
          <w:szCs w:val="24"/>
        </w:rPr>
        <w:t xml:space="preserve">2. Děti s trvalým pobytem v obci Chvaleč </w:t>
      </w:r>
    </w:p>
    <w:p w:rsidR="009976C4" w:rsidRDefault="009976C4" w:rsidP="009976C4">
      <w:pPr>
        <w:autoSpaceDE w:val="0"/>
        <w:autoSpaceDN w:val="0"/>
        <w:adjustRightInd w:val="0"/>
        <w:rPr>
          <w:sz w:val="24"/>
          <w:szCs w:val="24"/>
        </w:rPr>
      </w:pPr>
      <w:r w:rsidRPr="009976C4">
        <w:rPr>
          <w:sz w:val="24"/>
          <w:szCs w:val="24"/>
        </w:rPr>
        <w:t xml:space="preserve">3. Děti podle věku – děti jsou přijímány dle data narození od nejstaršího. </w:t>
      </w:r>
    </w:p>
    <w:p w:rsidR="009976C4" w:rsidRDefault="009976C4" w:rsidP="009976C4">
      <w:pPr>
        <w:autoSpaceDE w:val="0"/>
        <w:autoSpaceDN w:val="0"/>
        <w:adjustRightInd w:val="0"/>
        <w:rPr>
          <w:sz w:val="24"/>
          <w:szCs w:val="24"/>
        </w:rPr>
      </w:pPr>
      <w:r w:rsidRPr="009976C4">
        <w:rPr>
          <w:sz w:val="24"/>
          <w:szCs w:val="24"/>
        </w:rPr>
        <w:t xml:space="preserve">4. Děti s celodenní docházkou. </w:t>
      </w:r>
    </w:p>
    <w:p w:rsidR="009976C4" w:rsidRDefault="009976C4" w:rsidP="009976C4">
      <w:pPr>
        <w:autoSpaceDE w:val="0"/>
        <w:autoSpaceDN w:val="0"/>
        <w:adjustRightInd w:val="0"/>
        <w:rPr>
          <w:sz w:val="24"/>
          <w:szCs w:val="24"/>
        </w:rPr>
      </w:pPr>
      <w:r w:rsidRPr="009976C4">
        <w:rPr>
          <w:sz w:val="24"/>
          <w:szCs w:val="24"/>
        </w:rPr>
        <w:t>5. Pokud to umožní volná kapacita, lze přijmout dítě i během školního roku.</w:t>
      </w:r>
    </w:p>
    <w:p w:rsidR="009976C4" w:rsidRDefault="009976C4" w:rsidP="009976C4">
      <w:pPr>
        <w:autoSpaceDE w:val="0"/>
        <w:autoSpaceDN w:val="0"/>
        <w:adjustRightInd w:val="0"/>
        <w:rPr>
          <w:sz w:val="24"/>
          <w:szCs w:val="24"/>
        </w:rPr>
      </w:pPr>
      <w:r w:rsidRPr="009976C4">
        <w:rPr>
          <w:sz w:val="24"/>
          <w:szCs w:val="24"/>
        </w:rPr>
        <w:t xml:space="preserve">6. V případě volné kapacity lze přijmout i dítě s trvalým pobytem mimo obec Chvaleč. </w:t>
      </w:r>
    </w:p>
    <w:p w:rsidR="009976C4" w:rsidRDefault="009976C4" w:rsidP="009976C4">
      <w:pPr>
        <w:autoSpaceDE w:val="0"/>
        <w:autoSpaceDN w:val="0"/>
        <w:adjustRightInd w:val="0"/>
        <w:rPr>
          <w:sz w:val="24"/>
          <w:szCs w:val="24"/>
        </w:rPr>
      </w:pPr>
      <w:r w:rsidRPr="009976C4">
        <w:rPr>
          <w:sz w:val="24"/>
          <w:szCs w:val="24"/>
        </w:rPr>
        <w:t>7. O přijetí dětí rozhoduje ředitelka Základní školy a Mateřské školy pplk. Jaromíra Brože, Chvaleč, okres Trutnov.</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Děti se přijímají do výše nejvyššího povoleného počtu dětí uvedeného ve školském rejstříku.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lastRenderedPageBreak/>
        <w:t>V případě přijetí dítěte s přiznaným podpůrným opatřením třetího až p</w:t>
      </w:r>
      <w:r>
        <w:rPr>
          <w:rFonts w:eastAsia="Times New Roman" w:cs="Times New Roman"/>
          <w:sz w:val="24"/>
          <w:szCs w:val="24"/>
          <w:lang w:eastAsia="cs-CZ"/>
        </w:rPr>
        <w:t xml:space="preserve">átého stupně a dětí mladších </w:t>
      </w:r>
      <w:r w:rsidRPr="009976C4">
        <w:rPr>
          <w:rFonts w:eastAsia="Times New Roman" w:cs="Times New Roman"/>
          <w:sz w:val="24"/>
          <w:szCs w:val="24"/>
          <w:lang w:eastAsia="cs-CZ"/>
        </w:rPr>
        <w:t>tří let, se počet přijímaných dětí bude snižovat. O zařazení dítěte se zdravotním postižením rozhodne ředit</w:t>
      </w:r>
      <w:r>
        <w:rPr>
          <w:rFonts w:eastAsia="Times New Roman" w:cs="Times New Roman"/>
          <w:sz w:val="24"/>
          <w:szCs w:val="24"/>
          <w:lang w:eastAsia="cs-CZ"/>
        </w:rPr>
        <w:t xml:space="preserve">elka školy na základě písemného vyjádření školského </w:t>
      </w:r>
      <w:r w:rsidRPr="009976C4">
        <w:rPr>
          <w:rFonts w:eastAsia="Times New Roman" w:cs="Times New Roman"/>
          <w:sz w:val="24"/>
          <w:szCs w:val="24"/>
          <w:lang w:eastAsia="cs-CZ"/>
        </w:rPr>
        <w:t>poradenského zařízení.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Do mateřské školy mohou být přijaty pouze děti, které se</w:t>
      </w:r>
      <w:r>
        <w:rPr>
          <w:rFonts w:eastAsia="Times New Roman" w:cs="Times New Roman"/>
          <w:sz w:val="24"/>
          <w:szCs w:val="24"/>
          <w:lang w:eastAsia="cs-CZ"/>
        </w:rPr>
        <w:t xml:space="preserve"> podrobí stanoveným pravidelným </w:t>
      </w:r>
      <w:r w:rsidRPr="009976C4">
        <w:rPr>
          <w:rFonts w:eastAsia="Times New Roman" w:cs="Times New Roman"/>
          <w:sz w:val="24"/>
          <w:szCs w:val="24"/>
          <w:lang w:eastAsia="cs-CZ"/>
        </w:rPr>
        <w:t>očkováním, mají doklad, že jsou proti nákaze imunní ne</w:t>
      </w:r>
      <w:r>
        <w:rPr>
          <w:rFonts w:eastAsia="Times New Roman" w:cs="Times New Roman"/>
          <w:sz w:val="24"/>
          <w:szCs w:val="24"/>
          <w:lang w:eastAsia="cs-CZ"/>
        </w:rPr>
        <w:t xml:space="preserve">bo se nemohou očkování podrobit pro </w:t>
      </w:r>
      <w:r w:rsidRPr="009976C4">
        <w:rPr>
          <w:rFonts w:eastAsia="Times New Roman" w:cs="Times New Roman"/>
          <w:sz w:val="24"/>
          <w:szCs w:val="24"/>
          <w:lang w:eastAsia="cs-CZ"/>
        </w:rPr>
        <w:t>trvalou kontraindikaci dle § 50 zákona č. 258/2000 Sb. o och</w:t>
      </w:r>
      <w:r>
        <w:rPr>
          <w:rFonts w:eastAsia="Times New Roman" w:cs="Times New Roman"/>
          <w:sz w:val="24"/>
          <w:szCs w:val="24"/>
          <w:lang w:eastAsia="cs-CZ"/>
        </w:rPr>
        <w:t xml:space="preserve">raně veřejného zdraví a o změně </w:t>
      </w:r>
      <w:r w:rsidRPr="009976C4">
        <w:rPr>
          <w:rFonts w:eastAsia="Times New Roman" w:cs="Times New Roman"/>
          <w:sz w:val="24"/>
          <w:szCs w:val="24"/>
          <w:lang w:eastAsia="cs-CZ"/>
        </w:rPr>
        <w:t>některých souvisejících zákonů.</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Předškolní vzdělávání je povinné (od 1. 9. 2017) forma pravide</w:t>
      </w:r>
      <w:r>
        <w:rPr>
          <w:rFonts w:eastAsia="Times New Roman" w:cs="Times New Roman"/>
          <w:sz w:val="24"/>
          <w:szCs w:val="24"/>
          <w:lang w:eastAsia="cs-CZ"/>
        </w:rPr>
        <w:t xml:space="preserve">lné denní docházky v pracovních </w:t>
      </w:r>
      <w:r w:rsidRPr="009976C4">
        <w:rPr>
          <w:rFonts w:eastAsia="Times New Roman" w:cs="Times New Roman"/>
          <w:sz w:val="24"/>
          <w:szCs w:val="24"/>
          <w:lang w:eastAsia="cs-CZ"/>
        </w:rPr>
        <w:t>dnech jsou 4 hodiny denně (v časovém rozmezí 8 –12hod)</w:t>
      </w:r>
      <w:r>
        <w:rPr>
          <w:rFonts w:eastAsia="Times New Roman" w:cs="Times New Roman"/>
          <w:sz w:val="24"/>
          <w:szCs w:val="24"/>
          <w:lang w:eastAsia="cs-CZ"/>
        </w:rPr>
        <w:t xml:space="preserve">, v období školních prázdnin povinnost </w:t>
      </w:r>
      <w:r w:rsidRPr="009976C4">
        <w:rPr>
          <w:rFonts w:eastAsia="Times New Roman" w:cs="Times New Roman"/>
          <w:sz w:val="24"/>
          <w:szCs w:val="24"/>
          <w:lang w:eastAsia="cs-CZ"/>
        </w:rPr>
        <w:t xml:space="preserve">vzdělávání není. </w:t>
      </w:r>
    </w:p>
    <w:p w:rsid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Od počátku školního roku, který následuje po dni, kdy</w:t>
      </w:r>
      <w:r>
        <w:rPr>
          <w:rFonts w:eastAsia="Times New Roman" w:cs="Times New Roman"/>
          <w:sz w:val="24"/>
          <w:szCs w:val="24"/>
          <w:lang w:eastAsia="cs-CZ"/>
        </w:rPr>
        <w:t xml:space="preserve"> dítě dosáhne pátého roku věku, </w:t>
      </w:r>
      <w:r w:rsidRPr="009976C4">
        <w:rPr>
          <w:rFonts w:eastAsia="Times New Roman" w:cs="Times New Roman"/>
          <w:sz w:val="24"/>
          <w:szCs w:val="24"/>
          <w:lang w:eastAsia="cs-CZ"/>
        </w:rPr>
        <w:t xml:space="preserve">do zahájení povinné školní docházky dítěte, je předškolní vzdělávání povinné.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Omlouvání neú</w:t>
      </w:r>
      <w:r>
        <w:rPr>
          <w:rFonts w:eastAsia="Times New Roman" w:cs="Times New Roman"/>
          <w:sz w:val="24"/>
          <w:szCs w:val="24"/>
          <w:lang w:eastAsia="cs-CZ"/>
        </w:rPr>
        <w:t xml:space="preserve">časti dětí ze vzdělávání je možné </w:t>
      </w:r>
      <w:r w:rsidRPr="009976C4">
        <w:rPr>
          <w:rFonts w:eastAsia="Times New Roman" w:cs="Times New Roman"/>
          <w:sz w:val="24"/>
          <w:szCs w:val="24"/>
          <w:lang w:eastAsia="cs-CZ"/>
        </w:rPr>
        <w:t>telefonicky</w:t>
      </w:r>
      <w:r>
        <w:rPr>
          <w:rFonts w:eastAsia="Times New Roman" w:cs="Times New Roman"/>
          <w:sz w:val="24"/>
          <w:szCs w:val="24"/>
          <w:lang w:eastAsia="cs-CZ"/>
        </w:rPr>
        <w:t>, sms, mailem, zprávou v aplikaci Whatsap</w:t>
      </w:r>
      <w:r w:rsidRPr="009976C4">
        <w:rPr>
          <w:rFonts w:eastAsia="Times New Roman" w:cs="Times New Roman"/>
          <w:sz w:val="24"/>
          <w:szCs w:val="24"/>
          <w:lang w:eastAsia="cs-CZ"/>
        </w:rPr>
        <w:t xml:space="preserve"> nebo přímo učitelkám. </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Ukončení docházky dítěte ze strany zákonných zástupců je nutné podat ředitelce školy písemně.</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Do 15-ti dnů od zahájení správního řízení bude vypracováno rozhodnutí</w:t>
      </w:r>
      <w:r>
        <w:rPr>
          <w:rFonts w:eastAsia="Times New Roman" w:cs="Times New Roman"/>
          <w:sz w:val="24"/>
          <w:szCs w:val="24"/>
          <w:lang w:eastAsia="cs-CZ"/>
        </w:rPr>
        <w:t xml:space="preserve"> o přijetí či nepřijetí dítěte. </w:t>
      </w:r>
      <w:r w:rsidRPr="009976C4">
        <w:rPr>
          <w:rFonts w:eastAsia="Times New Roman" w:cs="Times New Roman"/>
          <w:sz w:val="24"/>
          <w:szCs w:val="24"/>
          <w:lang w:eastAsia="cs-CZ"/>
        </w:rPr>
        <w:t>V době do vypracování rozhodnutí má zákonný zástupce dítěte p</w:t>
      </w:r>
      <w:r>
        <w:rPr>
          <w:rFonts w:eastAsia="Times New Roman" w:cs="Times New Roman"/>
          <w:sz w:val="24"/>
          <w:szCs w:val="24"/>
          <w:lang w:eastAsia="cs-CZ"/>
        </w:rPr>
        <w:t xml:space="preserve">odávající žádost právo nahlížet </w:t>
      </w:r>
      <w:r w:rsidRPr="009976C4">
        <w:rPr>
          <w:rFonts w:eastAsia="Times New Roman" w:cs="Times New Roman"/>
          <w:sz w:val="24"/>
          <w:szCs w:val="24"/>
          <w:lang w:eastAsia="cs-CZ"/>
        </w:rPr>
        <w:t>do spisu. Seznam přijatých dětí bude vyvěšen pod přiděleným</w:t>
      </w:r>
      <w:r>
        <w:rPr>
          <w:rFonts w:eastAsia="Times New Roman" w:cs="Times New Roman"/>
          <w:sz w:val="24"/>
          <w:szCs w:val="24"/>
          <w:lang w:eastAsia="cs-CZ"/>
        </w:rPr>
        <w:t xml:space="preserve"> registračním číslem na vývěsce </w:t>
      </w:r>
      <w:r w:rsidRPr="009976C4">
        <w:rPr>
          <w:rFonts w:eastAsia="Times New Roman" w:cs="Times New Roman"/>
          <w:sz w:val="24"/>
          <w:szCs w:val="24"/>
          <w:lang w:eastAsia="cs-CZ"/>
        </w:rPr>
        <w:t xml:space="preserve">mateřské školy a webových stránkách školy: </w:t>
      </w:r>
      <w:r>
        <w:rPr>
          <w:rFonts w:eastAsia="Times New Roman" w:cs="Times New Roman"/>
          <w:sz w:val="24"/>
          <w:szCs w:val="24"/>
          <w:lang w:eastAsia="cs-CZ"/>
        </w:rPr>
        <w:t>www.zschvalec.cz</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Žadatelé nepřijatých dětí obdrží písemné „Rozhodnutí o nepřijetí dítěte k </w:t>
      </w:r>
      <w:r>
        <w:rPr>
          <w:rFonts w:eastAsia="Times New Roman" w:cs="Times New Roman"/>
          <w:sz w:val="24"/>
          <w:szCs w:val="24"/>
          <w:lang w:eastAsia="cs-CZ"/>
        </w:rPr>
        <w:t xml:space="preserve">předškolnímu vzdělávání </w:t>
      </w:r>
      <w:r w:rsidRPr="009976C4">
        <w:rPr>
          <w:rFonts w:eastAsia="Times New Roman" w:cs="Times New Roman"/>
          <w:sz w:val="24"/>
          <w:szCs w:val="24"/>
          <w:lang w:eastAsia="cs-CZ"/>
        </w:rPr>
        <w:t xml:space="preserve">v Mateřské škole </w:t>
      </w:r>
      <w:r>
        <w:rPr>
          <w:rFonts w:eastAsia="Times New Roman" w:cs="Times New Roman"/>
          <w:sz w:val="24"/>
          <w:szCs w:val="24"/>
          <w:lang w:eastAsia="cs-CZ"/>
        </w:rPr>
        <w:t>Chvaleč“.</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Datum podání žádosti nemá vliv na přijetí nebo nepřijetí dítěte k předškolnímu vzdělávání.</w:t>
      </w:r>
    </w:p>
    <w:p w:rsidR="009976C4" w:rsidRPr="009976C4" w:rsidRDefault="009976C4" w:rsidP="009976C4">
      <w:pPr>
        <w:pStyle w:val="Podnadpis"/>
        <w:rPr>
          <w:sz w:val="24"/>
          <w:szCs w:val="24"/>
        </w:rPr>
      </w:pPr>
      <w:r w:rsidRPr="009976C4">
        <w:rPr>
          <w:rFonts w:ascii="Times New Roman" w:hAnsi="Times New Roman" w:cs="Times New Roman"/>
          <w:kern w:val="0"/>
          <w:sz w:val="24"/>
          <w:szCs w:val="24"/>
          <w:lang w:eastAsia="cs-CZ" w:bidi="ar-SA"/>
        </w:rPr>
        <w:t xml:space="preserve">4.2 </w:t>
      </w:r>
      <w:r w:rsidRPr="009976C4">
        <w:rPr>
          <w:sz w:val="24"/>
          <w:szCs w:val="24"/>
        </w:rPr>
        <w:t>Popis organizace vzdělávání</w:t>
      </w:r>
    </w:p>
    <w:p w:rsidR="009976C4" w:rsidRPr="009976C4" w:rsidRDefault="009976C4" w:rsidP="009976C4">
      <w:pPr>
        <w:rPr>
          <w:sz w:val="24"/>
          <w:szCs w:val="24"/>
        </w:rPr>
      </w:pPr>
      <w:r w:rsidRPr="009976C4">
        <w:rPr>
          <w:sz w:val="24"/>
          <w:szCs w:val="24"/>
        </w:rPr>
        <w:t>Postup při přijímání dětí do mateřské školy se řídí zákonem č.561/2004 Sb., o předškolním, základní, středním, vyšším odborném a jiném vzdělávání – školský zákon – a dalšími platnými předpisy a ustanoveními.</w:t>
      </w:r>
    </w:p>
    <w:p w:rsidR="009976C4" w:rsidRPr="009976C4" w:rsidRDefault="009976C4" w:rsidP="009976C4">
      <w:pPr>
        <w:rPr>
          <w:sz w:val="24"/>
          <w:szCs w:val="24"/>
        </w:rPr>
      </w:pPr>
      <w:r w:rsidRPr="009976C4">
        <w:rPr>
          <w:sz w:val="24"/>
          <w:szCs w:val="24"/>
        </w:rPr>
        <w:t>Při vstupu do naší mateřské školy je uplatňován individuálně přizpůsobený adaptační režim.</w:t>
      </w:r>
    </w:p>
    <w:p w:rsidR="009976C4" w:rsidRPr="009976C4" w:rsidRDefault="009976C4" w:rsidP="009976C4">
      <w:pPr>
        <w:rPr>
          <w:sz w:val="24"/>
          <w:szCs w:val="24"/>
        </w:rPr>
      </w:pPr>
      <w:r w:rsidRPr="009976C4">
        <w:rPr>
          <w:sz w:val="24"/>
          <w:szCs w:val="24"/>
        </w:rPr>
        <w:t>Mateřská škola je jednotřídní, děti jsou přijímány od věku 3 – 7 let.</w:t>
      </w:r>
    </w:p>
    <w:p w:rsidR="009976C4" w:rsidRPr="009976C4" w:rsidRDefault="009976C4" w:rsidP="009976C4">
      <w:pPr>
        <w:rPr>
          <w:sz w:val="24"/>
          <w:szCs w:val="24"/>
        </w:rPr>
      </w:pPr>
      <w:r w:rsidRPr="009976C4">
        <w:rPr>
          <w:sz w:val="24"/>
          <w:szCs w:val="24"/>
        </w:rPr>
        <w:t>Děti přijímáme od nejstarších po nejmladší.</w:t>
      </w:r>
    </w:p>
    <w:p w:rsidR="009976C4" w:rsidRPr="009976C4" w:rsidRDefault="009976C4" w:rsidP="009976C4">
      <w:pPr>
        <w:pStyle w:val="Nzev"/>
        <w:rPr>
          <w:sz w:val="24"/>
          <w:szCs w:val="24"/>
        </w:rPr>
      </w:pPr>
      <w:r w:rsidRPr="009976C4">
        <w:rPr>
          <w:sz w:val="24"/>
          <w:szCs w:val="24"/>
        </w:rPr>
        <w:t>4.2.1 Provozní doba</w:t>
      </w:r>
    </w:p>
    <w:p w:rsidR="009976C4" w:rsidRPr="009976C4" w:rsidRDefault="009976C4" w:rsidP="009976C4">
      <w:pPr>
        <w:rPr>
          <w:sz w:val="24"/>
          <w:szCs w:val="24"/>
        </w:rPr>
      </w:pPr>
      <w:r w:rsidRPr="009976C4">
        <w:rPr>
          <w:sz w:val="24"/>
          <w:szCs w:val="24"/>
        </w:rPr>
        <w:t>Ma</w:t>
      </w:r>
      <w:r>
        <w:rPr>
          <w:sz w:val="24"/>
          <w:szCs w:val="24"/>
        </w:rPr>
        <w:t>teřská škola je otevřena od 6:30 do 15:30</w:t>
      </w:r>
      <w:r w:rsidRPr="009976C4">
        <w:rPr>
          <w:sz w:val="24"/>
          <w:szCs w:val="24"/>
        </w:rPr>
        <w:t xml:space="preserve"> hod.</w:t>
      </w:r>
    </w:p>
    <w:p w:rsidR="009976C4" w:rsidRPr="009976C4" w:rsidRDefault="009976C4" w:rsidP="009976C4">
      <w:pPr>
        <w:rPr>
          <w:sz w:val="24"/>
          <w:szCs w:val="24"/>
        </w:rPr>
      </w:pPr>
      <w:r>
        <w:rPr>
          <w:sz w:val="24"/>
          <w:szCs w:val="24"/>
        </w:rPr>
        <w:t>Děti se scházejí do 8:00</w:t>
      </w:r>
      <w:r w:rsidRPr="009976C4">
        <w:rPr>
          <w:sz w:val="24"/>
          <w:szCs w:val="24"/>
        </w:rPr>
        <w:t>. Po předchozí domluvě lze dítě přiv</w:t>
      </w:r>
      <w:r>
        <w:rPr>
          <w:sz w:val="24"/>
          <w:szCs w:val="24"/>
        </w:rPr>
        <w:t>ézt později, nejdéle však v 9:30</w:t>
      </w:r>
      <w:r w:rsidRPr="009976C4">
        <w:rPr>
          <w:sz w:val="24"/>
          <w:szCs w:val="24"/>
        </w:rPr>
        <w:t>, pak děti odchází na vycházku.</w:t>
      </w:r>
    </w:p>
    <w:p w:rsidR="009976C4" w:rsidRPr="009976C4" w:rsidRDefault="009976C4" w:rsidP="009976C4">
      <w:pPr>
        <w:rPr>
          <w:sz w:val="24"/>
          <w:szCs w:val="24"/>
        </w:rPr>
      </w:pPr>
      <w:r w:rsidRPr="009976C4">
        <w:rPr>
          <w:sz w:val="24"/>
          <w:szCs w:val="24"/>
        </w:rPr>
        <w:t>Děti přichází zpravidla od 6:30 – 8:00 hod.</w:t>
      </w:r>
    </w:p>
    <w:p w:rsidR="009976C4" w:rsidRPr="009976C4" w:rsidRDefault="009976C4" w:rsidP="009976C4">
      <w:pPr>
        <w:rPr>
          <w:sz w:val="24"/>
          <w:szCs w:val="24"/>
        </w:rPr>
      </w:pPr>
      <w:r w:rsidRPr="009976C4">
        <w:rPr>
          <w:sz w:val="24"/>
          <w:szCs w:val="24"/>
        </w:rPr>
        <w:lastRenderedPageBreak/>
        <w:t>Děti, které jdou po obědě domů, odchází od 12:00 – 12:30 hod.</w:t>
      </w:r>
    </w:p>
    <w:p w:rsidR="009976C4" w:rsidRPr="009976C4" w:rsidRDefault="009976C4" w:rsidP="009976C4">
      <w:pPr>
        <w:rPr>
          <w:sz w:val="24"/>
          <w:szCs w:val="24"/>
        </w:rPr>
      </w:pPr>
      <w:r w:rsidRPr="009976C4">
        <w:rPr>
          <w:sz w:val="24"/>
          <w:szCs w:val="24"/>
        </w:rPr>
        <w:t>Odp</w:t>
      </w:r>
      <w:r>
        <w:rPr>
          <w:sz w:val="24"/>
          <w:szCs w:val="24"/>
        </w:rPr>
        <w:t>oledne se děti rozchází od 14:30 – 15:30</w:t>
      </w:r>
      <w:r w:rsidRPr="009976C4">
        <w:rPr>
          <w:sz w:val="24"/>
          <w:szCs w:val="24"/>
        </w:rPr>
        <w:t xml:space="preserve"> hod.</w:t>
      </w:r>
    </w:p>
    <w:p w:rsidR="009976C4" w:rsidRPr="009976C4" w:rsidRDefault="009976C4" w:rsidP="009976C4">
      <w:pPr>
        <w:pStyle w:val="Nzev"/>
        <w:rPr>
          <w:sz w:val="24"/>
          <w:szCs w:val="24"/>
        </w:rPr>
      </w:pPr>
      <w:r w:rsidRPr="009976C4">
        <w:rPr>
          <w:sz w:val="24"/>
          <w:szCs w:val="24"/>
        </w:rPr>
        <w:t>4.2.2 Denní režim</w:t>
      </w:r>
    </w:p>
    <w:p w:rsidR="009976C4" w:rsidRPr="009976C4" w:rsidRDefault="009976C4" w:rsidP="009976C4">
      <w:pPr>
        <w:ind w:left="1416" w:hanging="1416"/>
        <w:rPr>
          <w:sz w:val="24"/>
          <w:szCs w:val="24"/>
        </w:rPr>
      </w:pPr>
      <w:r>
        <w:rPr>
          <w:sz w:val="24"/>
          <w:szCs w:val="24"/>
        </w:rPr>
        <w:t>6:30</w:t>
      </w:r>
      <w:r w:rsidRPr="009976C4">
        <w:rPr>
          <w:sz w:val="24"/>
          <w:szCs w:val="24"/>
        </w:rPr>
        <w:t xml:space="preserve"> – 9:30  </w:t>
      </w:r>
      <w:r w:rsidRPr="009976C4">
        <w:rPr>
          <w:sz w:val="24"/>
          <w:szCs w:val="24"/>
        </w:rPr>
        <w:tab/>
        <w:t xml:space="preserve">příchody dětí, volná i řízená činnost, individuální rozhovory, jazykové chvilky, didaktická činnost, ranní kruh, volné hry </w:t>
      </w:r>
    </w:p>
    <w:p w:rsidR="009976C4" w:rsidRPr="009976C4" w:rsidRDefault="009976C4" w:rsidP="009976C4">
      <w:pPr>
        <w:rPr>
          <w:sz w:val="24"/>
          <w:szCs w:val="24"/>
        </w:rPr>
      </w:pPr>
      <w:r w:rsidRPr="009976C4">
        <w:rPr>
          <w:sz w:val="24"/>
          <w:szCs w:val="24"/>
        </w:rPr>
        <w:t>8:00 – 9:00</w:t>
      </w:r>
      <w:r w:rsidRPr="009976C4">
        <w:rPr>
          <w:sz w:val="24"/>
          <w:szCs w:val="24"/>
        </w:rPr>
        <w:tab/>
        <w:t>pohybové chvilky, hygiena, svačina</w:t>
      </w:r>
    </w:p>
    <w:p w:rsidR="009976C4" w:rsidRPr="009976C4" w:rsidRDefault="009976C4" w:rsidP="009976C4">
      <w:pPr>
        <w:ind w:left="1416" w:hanging="1416"/>
        <w:rPr>
          <w:sz w:val="24"/>
          <w:szCs w:val="24"/>
        </w:rPr>
      </w:pPr>
      <w:r w:rsidRPr="009976C4">
        <w:rPr>
          <w:sz w:val="24"/>
          <w:szCs w:val="24"/>
        </w:rPr>
        <w:t>9:00 – 9.30</w:t>
      </w:r>
      <w:r w:rsidRPr="009976C4">
        <w:rPr>
          <w:sz w:val="24"/>
          <w:szCs w:val="24"/>
        </w:rPr>
        <w:tab/>
        <w:t>volná i řízena didaktická činnost – frontální, skupinové i individuální, komunikační kruh, pohybové hry, relaxační chvilky</w:t>
      </w:r>
    </w:p>
    <w:p w:rsidR="009976C4" w:rsidRPr="009976C4" w:rsidRDefault="009976C4" w:rsidP="009976C4">
      <w:pPr>
        <w:rPr>
          <w:sz w:val="24"/>
          <w:szCs w:val="24"/>
        </w:rPr>
      </w:pPr>
      <w:r w:rsidRPr="009976C4">
        <w:rPr>
          <w:sz w:val="24"/>
          <w:szCs w:val="24"/>
        </w:rPr>
        <w:t>9:30 – 11:30</w:t>
      </w:r>
      <w:r w:rsidRPr="009976C4">
        <w:rPr>
          <w:sz w:val="24"/>
          <w:szCs w:val="24"/>
        </w:rPr>
        <w:tab/>
        <w:t>příprava na a pobyt venku, sebeobsluha, případně náhradní činnost</w:t>
      </w:r>
    </w:p>
    <w:p w:rsidR="009976C4" w:rsidRPr="009976C4" w:rsidRDefault="009976C4" w:rsidP="009976C4">
      <w:pPr>
        <w:rPr>
          <w:sz w:val="24"/>
          <w:szCs w:val="24"/>
        </w:rPr>
      </w:pPr>
      <w:r w:rsidRPr="009976C4">
        <w:rPr>
          <w:sz w:val="24"/>
          <w:szCs w:val="24"/>
        </w:rPr>
        <w:t>11:30 – 12:00</w:t>
      </w:r>
      <w:r w:rsidRPr="009976C4">
        <w:rPr>
          <w:sz w:val="24"/>
          <w:szCs w:val="24"/>
        </w:rPr>
        <w:tab/>
        <w:t>hygiena, oběd</w:t>
      </w:r>
    </w:p>
    <w:p w:rsidR="009976C4" w:rsidRPr="009976C4" w:rsidRDefault="009976C4" w:rsidP="009976C4">
      <w:pPr>
        <w:rPr>
          <w:sz w:val="24"/>
          <w:szCs w:val="24"/>
        </w:rPr>
      </w:pPr>
      <w:r w:rsidRPr="009976C4">
        <w:rPr>
          <w:sz w:val="24"/>
          <w:szCs w:val="24"/>
        </w:rPr>
        <w:t>12:00 - 14:00</w:t>
      </w:r>
      <w:r w:rsidRPr="009976C4">
        <w:rPr>
          <w:sz w:val="24"/>
          <w:szCs w:val="24"/>
        </w:rPr>
        <w:tab/>
        <w:t xml:space="preserve">hygiena, sebeobsluha, odpolední odpočinek, klidové </w:t>
      </w:r>
      <w:r w:rsidRPr="009976C4">
        <w:rPr>
          <w:sz w:val="24"/>
          <w:szCs w:val="24"/>
        </w:rPr>
        <w:tab/>
      </w:r>
      <w:r w:rsidRPr="009976C4">
        <w:rPr>
          <w:sz w:val="24"/>
          <w:szCs w:val="24"/>
        </w:rPr>
        <w:tab/>
      </w:r>
      <w:r w:rsidRPr="009976C4">
        <w:rPr>
          <w:sz w:val="24"/>
          <w:szCs w:val="24"/>
        </w:rPr>
        <w:tab/>
      </w:r>
      <w:r w:rsidRPr="009976C4">
        <w:rPr>
          <w:sz w:val="24"/>
          <w:szCs w:val="24"/>
        </w:rPr>
        <w:tab/>
      </w:r>
      <w:r>
        <w:rPr>
          <w:sz w:val="24"/>
          <w:szCs w:val="24"/>
        </w:rPr>
        <w:tab/>
      </w:r>
      <w:r w:rsidRPr="009976C4">
        <w:rPr>
          <w:sz w:val="24"/>
          <w:szCs w:val="24"/>
        </w:rPr>
        <w:t>činnosti s dětmi, které nespí a předškoláky</w:t>
      </w:r>
    </w:p>
    <w:p w:rsidR="009976C4" w:rsidRPr="009976C4" w:rsidRDefault="009976C4" w:rsidP="009976C4">
      <w:pPr>
        <w:rPr>
          <w:sz w:val="24"/>
          <w:szCs w:val="24"/>
        </w:rPr>
      </w:pPr>
      <w:r w:rsidRPr="009976C4">
        <w:rPr>
          <w:sz w:val="24"/>
          <w:szCs w:val="24"/>
        </w:rPr>
        <w:t>14:00 - 14:30</w:t>
      </w:r>
      <w:r w:rsidRPr="009976C4">
        <w:rPr>
          <w:sz w:val="24"/>
          <w:szCs w:val="24"/>
        </w:rPr>
        <w:tab/>
        <w:t>hygiena, sebeobsluha, svačina</w:t>
      </w:r>
    </w:p>
    <w:p w:rsidR="009976C4" w:rsidRPr="009976C4" w:rsidRDefault="009976C4" w:rsidP="009976C4">
      <w:pPr>
        <w:rPr>
          <w:sz w:val="24"/>
          <w:szCs w:val="24"/>
        </w:rPr>
      </w:pPr>
      <w:r>
        <w:rPr>
          <w:sz w:val="24"/>
          <w:szCs w:val="24"/>
        </w:rPr>
        <w:t>14:30 – 15:30</w:t>
      </w:r>
      <w:r w:rsidRPr="009976C4">
        <w:rPr>
          <w:sz w:val="24"/>
          <w:szCs w:val="24"/>
        </w:rPr>
        <w:tab/>
        <w:t>zájmové a individuální činnosti, aktivity na školní zahradě, volné hry, rozchod dětí</w:t>
      </w:r>
    </w:p>
    <w:p w:rsidR="009976C4" w:rsidRPr="009976C4" w:rsidRDefault="009976C4" w:rsidP="009976C4">
      <w:pPr>
        <w:rPr>
          <w:sz w:val="24"/>
          <w:szCs w:val="24"/>
        </w:rPr>
      </w:pPr>
      <w:r w:rsidRPr="009976C4">
        <w:rPr>
          <w:sz w:val="24"/>
          <w:szCs w:val="24"/>
        </w:rPr>
        <w:t>Časové rozvržení je pouze orientační, denní řád jednotřídky je dostatečně pružný a dovoluje reagovat na individuální možnosti a potřeby dětí. Děti mají vytvořeny podmínky pro individuální, skupinové i frontální činnosti. Jednotlivých aktivit se mohou, ale nemusí zúčastnit,</w:t>
      </w:r>
      <w:r>
        <w:rPr>
          <w:sz w:val="24"/>
          <w:szCs w:val="24"/>
        </w:rPr>
        <w:t xml:space="preserve"> je zde prostor i pro relaxování.</w:t>
      </w:r>
      <w:r w:rsidRPr="009976C4">
        <w:rPr>
          <w:sz w:val="24"/>
          <w:szCs w:val="24"/>
        </w:rPr>
        <w:t xml:space="preserve"> Veškeré aktivity jsou organizovány tak, aby byly děti podněcovány k aktivitě a experimentům, mohou pracovat vlastním tempem. Důležitý je dostatečný prostor pro spontánní hru, rozvoj hrubé motoriky a dostatečný pobyt venku. Aktivity se odvíjejí od dané věkové skupiny, individuálních potřeb a možností dětí.</w:t>
      </w:r>
    </w:p>
    <w:p w:rsidR="009976C4" w:rsidRPr="009976C4" w:rsidRDefault="009976C4" w:rsidP="009976C4">
      <w:pPr>
        <w:rPr>
          <w:sz w:val="24"/>
          <w:szCs w:val="24"/>
        </w:rPr>
      </w:pPr>
      <w:r w:rsidRPr="009976C4">
        <w:rPr>
          <w:b/>
          <w:bCs/>
          <w:sz w:val="24"/>
          <w:szCs w:val="24"/>
        </w:rPr>
        <w:t>4.2.3 Dodržování zásad bezpečnosti o svěřené děti</w:t>
      </w:r>
    </w:p>
    <w:p w:rsidR="009976C4" w:rsidRPr="009976C4" w:rsidRDefault="009976C4" w:rsidP="009976C4">
      <w:pPr>
        <w:rPr>
          <w:sz w:val="24"/>
          <w:szCs w:val="24"/>
        </w:rPr>
      </w:pPr>
      <w:r w:rsidRPr="009976C4">
        <w:rPr>
          <w:sz w:val="24"/>
          <w:szCs w:val="24"/>
        </w:rPr>
        <w:tab/>
        <w:t>Učitelka má neustálý přehled o dětech, děti neodcházejí ze třídy bez jejího vědomí, odchod na WC, do šatny či druhé herny vždy hlásí. Učitelka při přechodu do jiné místnosti děti vždy přepočítává, rovněž tak při pobytu venku. Děti se řadí do dvojic, první jdou hospodáři, kteří zastavují u dohodnutých cílů, ostatní děti je docházejí. Při přecházení vozovky používá učitelka terčík a přechází s dětmi z pravidla na přechodech pro chodce, pokud v obci jsou, či na jiných přehledných místech. Při vycházce mimo areál ma</w:t>
      </w:r>
      <w:r>
        <w:rPr>
          <w:sz w:val="24"/>
          <w:szCs w:val="24"/>
        </w:rPr>
        <w:t xml:space="preserve">teřské školy děti nosí reflexní </w:t>
      </w:r>
      <w:r w:rsidRPr="009976C4">
        <w:rPr>
          <w:sz w:val="24"/>
          <w:szCs w:val="24"/>
        </w:rPr>
        <w:t xml:space="preserve">vesty a jsou jim připomínána pravidla bezpečnosti silničního provozu. </w:t>
      </w:r>
    </w:p>
    <w:p w:rsidR="009976C4" w:rsidRPr="009976C4" w:rsidRDefault="009976C4" w:rsidP="009976C4">
      <w:pPr>
        <w:pStyle w:val="Nzev"/>
        <w:rPr>
          <w:sz w:val="24"/>
          <w:szCs w:val="24"/>
          <w:u w:val="single"/>
        </w:rPr>
      </w:pPr>
      <w:r w:rsidRPr="009976C4">
        <w:rPr>
          <w:rFonts w:ascii="Times New Roman" w:hAnsi="Times New Roman" w:cs="Times New Roman"/>
          <w:sz w:val="24"/>
          <w:szCs w:val="24"/>
        </w:rPr>
        <w:t>4.3 Pojmy</w:t>
      </w:r>
    </w:p>
    <w:p w:rsidR="009976C4" w:rsidRDefault="009976C4" w:rsidP="009976C4">
      <w:pPr>
        <w:ind w:left="1134" w:hanging="1134"/>
        <w:rPr>
          <w:sz w:val="24"/>
          <w:szCs w:val="24"/>
        </w:rPr>
      </w:pPr>
      <w:r w:rsidRPr="009976C4">
        <w:rPr>
          <w:sz w:val="24"/>
          <w:szCs w:val="24"/>
          <w:u w:val="single"/>
        </w:rPr>
        <w:t xml:space="preserve">Volná hra </w:t>
      </w:r>
      <w:r w:rsidRPr="009976C4">
        <w:rPr>
          <w:sz w:val="24"/>
          <w:szCs w:val="24"/>
        </w:rPr>
        <w:t>– pokud si děti nosí hračky z domova, je to na vlas</w:t>
      </w:r>
      <w:r>
        <w:rPr>
          <w:sz w:val="24"/>
          <w:szCs w:val="24"/>
        </w:rPr>
        <w:t xml:space="preserve">tní nebezpečí. Hračky přinesené </w:t>
      </w:r>
      <w:r w:rsidRPr="009976C4">
        <w:rPr>
          <w:sz w:val="24"/>
          <w:szCs w:val="24"/>
        </w:rPr>
        <w:t>z domova si děti odkládají do šatny nebo si je nechávají na vnitřním parapetu na okně. Tyto hračky si mohou děti půjčovat jen se svolením dítěte, kterému hračka</w:t>
      </w:r>
      <w:r>
        <w:rPr>
          <w:sz w:val="24"/>
          <w:szCs w:val="24"/>
        </w:rPr>
        <w:t xml:space="preserve"> </w:t>
      </w:r>
      <w:r w:rsidRPr="009976C4">
        <w:rPr>
          <w:sz w:val="24"/>
          <w:szCs w:val="24"/>
        </w:rPr>
        <w:t xml:space="preserve">patří. Pokud dítě hračku přinesenou z domova půjčovat nechce, musí to ostatní respektovat. V rámci možností učitelka dbá, </w:t>
      </w:r>
      <w:r>
        <w:rPr>
          <w:sz w:val="24"/>
          <w:szCs w:val="24"/>
        </w:rPr>
        <w:t xml:space="preserve">aby nedošlo ke zničení hračky.  </w:t>
      </w:r>
      <w:r w:rsidRPr="009976C4">
        <w:rPr>
          <w:sz w:val="24"/>
          <w:szCs w:val="24"/>
        </w:rPr>
        <w:t xml:space="preserve">Školní hračky si děti berou samy. Než si vezmou další hračku, musí si předchozí </w:t>
      </w:r>
      <w:r w:rsidRPr="009976C4">
        <w:rPr>
          <w:sz w:val="24"/>
          <w:szCs w:val="24"/>
        </w:rPr>
        <w:lastRenderedPageBreak/>
        <w:t>uklidit, tam kam patří. Platí pravidlo, kdo si první hračku půjčí, může si s</w:t>
      </w:r>
      <w:r>
        <w:rPr>
          <w:sz w:val="24"/>
          <w:szCs w:val="24"/>
        </w:rPr>
        <w:t xml:space="preserve"> ní hrát. Většina hraček a her </w:t>
      </w:r>
      <w:r w:rsidRPr="009976C4">
        <w:rPr>
          <w:sz w:val="24"/>
          <w:szCs w:val="24"/>
        </w:rPr>
        <w:t xml:space="preserve">je opatřena značkou, či piktogramem, který odkazuje na umístění ve třídě. Toto opatření zjednodušuje následný úklid. </w:t>
      </w:r>
    </w:p>
    <w:p w:rsidR="009976C4" w:rsidRPr="009976C4" w:rsidRDefault="009976C4" w:rsidP="009976C4">
      <w:pPr>
        <w:pStyle w:val="Nadpis1"/>
        <w:numPr>
          <w:ilvl w:val="0"/>
          <w:numId w:val="0"/>
        </w:numPr>
        <w:ind w:left="360" w:hanging="360"/>
        <w:rPr>
          <w:rFonts w:asciiTheme="minorHAnsi" w:hAnsiTheme="minorHAnsi" w:cstheme="minorHAnsi"/>
          <w:b w:val="0"/>
          <w:sz w:val="24"/>
          <w:szCs w:val="24"/>
        </w:rPr>
      </w:pPr>
      <w:r w:rsidRPr="009976C4">
        <w:rPr>
          <w:rFonts w:asciiTheme="minorHAnsi" w:hAnsiTheme="minorHAnsi" w:cstheme="minorHAnsi"/>
          <w:b w:val="0"/>
          <w:sz w:val="24"/>
          <w:szCs w:val="24"/>
          <w:u w:val="single"/>
        </w:rPr>
        <w:t xml:space="preserve">Ranní rituály </w:t>
      </w:r>
      <w:r w:rsidRPr="009976C4">
        <w:rPr>
          <w:rFonts w:asciiTheme="minorHAnsi" w:hAnsiTheme="minorHAnsi" w:cstheme="minorHAnsi"/>
          <w:b w:val="0"/>
          <w:sz w:val="24"/>
          <w:szCs w:val="24"/>
        </w:rPr>
        <w:t>– probíhají většinou před svačinou, někdy před zahájením řízené činnosti. Jsou to vítací a svolávací básničky a říkadla, uváděcí říkanky do týdenních témat a plánovaných denních činností. Jsou jistotou při adaptaci a poznávacím zname</w:t>
      </w:r>
      <w:r>
        <w:rPr>
          <w:rFonts w:asciiTheme="minorHAnsi" w:hAnsiTheme="minorHAnsi" w:cstheme="minorHAnsi"/>
          <w:b w:val="0"/>
          <w:sz w:val="24"/>
          <w:szCs w:val="24"/>
        </w:rPr>
        <w:t xml:space="preserve">ním pro změnu činnosti. Je to </w:t>
      </w:r>
      <w:r w:rsidRPr="009976C4">
        <w:rPr>
          <w:rFonts w:asciiTheme="minorHAnsi" w:hAnsiTheme="minorHAnsi" w:cstheme="minorHAnsi"/>
          <w:b w:val="0"/>
          <w:sz w:val="24"/>
          <w:szCs w:val="24"/>
        </w:rPr>
        <w:t xml:space="preserve">individuální chvilka pro každého, pozdravení, vzájemné dotyky, pozitivní </w:t>
      </w:r>
      <w:r>
        <w:rPr>
          <w:rFonts w:asciiTheme="minorHAnsi" w:hAnsiTheme="minorHAnsi" w:cstheme="minorHAnsi"/>
          <w:b w:val="0"/>
          <w:sz w:val="24"/>
          <w:szCs w:val="24"/>
        </w:rPr>
        <w:t>naladění</w:t>
      </w:r>
      <w:r w:rsidRPr="009976C4">
        <w:rPr>
          <w:rFonts w:asciiTheme="minorHAnsi" w:hAnsiTheme="minorHAnsi" w:cstheme="minorHAnsi"/>
          <w:b w:val="0"/>
          <w:sz w:val="24"/>
          <w:szCs w:val="24"/>
        </w:rPr>
        <w:t>....</w:t>
      </w:r>
    </w:p>
    <w:p w:rsidR="009976C4" w:rsidRPr="009976C4" w:rsidRDefault="009976C4" w:rsidP="009976C4">
      <w:pPr>
        <w:ind w:left="1134" w:hanging="1134"/>
        <w:rPr>
          <w:sz w:val="24"/>
          <w:szCs w:val="24"/>
        </w:rPr>
      </w:pPr>
    </w:p>
    <w:p w:rsidR="009976C4" w:rsidRPr="009976C4" w:rsidRDefault="009976C4" w:rsidP="009976C4">
      <w:pPr>
        <w:pStyle w:val="Nadpis1"/>
        <w:numPr>
          <w:ilvl w:val="0"/>
          <w:numId w:val="0"/>
        </w:numPr>
        <w:rPr>
          <w:rFonts w:asciiTheme="minorHAnsi" w:hAnsiTheme="minorHAnsi" w:cstheme="minorHAnsi"/>
          <w:b w:val="0"/>
          <w:sz w:val="24"/>
          <w:szCs w:val="24"/>
        </w:rPr>
      </w:pPr>
      <w:r w:rsidRPr="009976C4">
        <w:rPr>
          <w:rFonts w:asciiTheme="minorHAnsi" w:hAnsiTheme="minorHAnsi" w:cstheme="minorHAnsi"/>
          <w:b w:val="0"/>
          <w:sz w:val="24"/>
          <w:szCs w:val="24"/>
          <w:u w:val="single"/>
        </w:rPr>
        <w:t xml:space="preserve">Ranní hra </w:t>
      </w:r>
      <w:r w:rsidRPr="009976C4">
        <w:rPr>
          <w:rFonts w:asciiTheme="minorHAnsi" w:hAnsiTheme="minorHAnsi" w:cstheme="minorHAnsi"/>
          <w:b w:val="0"/>
          <w:sz w:val="24"/>
          <w:szCs w:val="24"/>
        </w:rPr>
        <w:t xml:space="preserve">– ranní kruh je každodenním místem setkávání </w:t>
      </w:r>
      <w:r>
        <w:rPr>
          <w:rFonts w:asciiTheme="minorHAnsi" w:hAnsiTheme="minorHAnsi" w:cstheme="minorHAnsi"/>
          <w:b w:val="0"/>
          <w:sz w:val="24"/>
          <w:szCs w:val="24"/>
        </w:rPr>
        <w:t xml:space="preserve">všech dětí a učitelky; umožňuje </w:t>
      </w:r>
      <w:r w:rsidRPr="009976C4">
        <w:rPr>
          <w:rFonts w:asciiTheme="minorHAnsi" w:hAnsiTheme="minorHAnsi" w:cstheme="minorHAnsi"/>
          <w:b w:val="0"/>
          <w:sz w:val="24"/>
          <w:szCs w:val="24"/>
        </w:rPr>
        <w:t>dětem povídat si o aktuálních tématech, které se kolem n</w:t>
      </w:r>
      <w:r>
        <w:rPr>
          <w:rFonts w:asciiTheme="minorHAnsi" w:hAnsiTheme="minorHAnsi" w:cstheme="minorHAnsi"/>
          <w:b w:val="0"/>
          <w:sz w:val="24"/>
          <w:szCs w:val="24"/>
        </w:rPr>
        <w:t xml:space="preserve">ich dějí, lze v něm motivovat k </w:t>
      </w:r>
      <w:r w:rsidRPr="009976C4">
        <w:rPr>
          <w:rFonts w:asciiTheme="minorHAnsi" w:hAnsiTheme="minorHAnsi" w:cstheme="minorHAnsi"/>
          <w:b w:val="0"/>
          <w:sz w:val="24"/>
          <w:szCs w:val="24"/>
        </w:rPr>
        <w:t>týdennímu tématu, seznámit děti s programem dne; je vhodným místem k logopedickým chvilkám, ke komunikaci, k naslouchání; do kruhu jsou děti svolávány písničkou, v rámci ranního kruhu probíhají i ranní rituály</w:t>
      </w:r>
    </w:p>
    <w:p w:rsidR="009976C4" w:rsidRPr="009976C4" w:rsidRDefault="009976C4" w:rsidP="009976C4">
      <w:pPr>
        <w:rPr>
          <w:sz w:val="24"/>
          <w:szCs w:val="24"/>
        </w:rPr>
      </w:pPr>
    </w:p>
    <w:p w:rsidR="009976C4" w:rsidRDefault="009976C4" w:rsidP="009976C4">
      <w:pPr>
        <w:ind w:left="1134" w:hanging="1134"/>
        <w:rPr>
          <w:sz w:val="24"/>
          <w:szCs w:val="24"/>
        </w:rPr>
      </w:pPr>
      <w:r w:rsidRPr="009976C4">
        <w:rPr>
          <w:sz w:val="24"/>
          <w:szCs w:val="24"/>
          <w:u w:val="single"/>
        </w:rPr>
        <w:t>Pobyt venku</w:t>
      </w:r>
      <w:r>
        <w:rPr>
          <w:sz w:val="24"/>
          <w:szCs w:val="24"/>
          <w:u w:val="single"/>
        </w:rPr>
        <w:t>:</w:t>
      </w:r>
    </w:p>
    <w:p w:rsidR="009976C4" w:rsidRPr="009976C4" w:rsidRDefault="009976C4" w:rsidP="009976C4">
      <w:pPr>
        <w:rPr>
          <w:sz w:val="24"/>
          <w:szCs w:val="24"/>
        </w:rPr>
      </w:pPr>
      <w:r w:rsidRPr="009976C4">
        <w:rPr>
          <w:sz w:val="24"/>
          <w:szCs w:val="24"/>
          <w:u w:val="single"/>
        </w:rPr>
        <w:t>příprava na vycházku:</w:t>
      </w:r>
      <w:r w:rsidRPr="009976C4">
        <w:rPr>
          <w:sz w:val="24"/>
          <w:szCs w:val="24"/>
        </w:rPr>
        <w:t xml:space="preserve"> odchod dětí ze tř</w:t>
      </w:r>
      <w:r>
        <w:rPr>
          <w:sz w:val="24"/>
          <w:szCs w:val="24"/>
        </w:rPr>
        <w:t xml:space="preserve">ídy, WC, sebeobsluha v oblékání a obouvání, </w:t>
      </w:r>
      <w:r w:rsidRPr="009976C4">
        <w:rPr>
          <w:sz w:val="24"/>
          <w:szCs w:val="24"/>
        </w:rPr>
        <w:t>podpora samostatnosti, starší děti pomáhají mladším, oblečené dě</w:t>
      </w:r>
      <w:r>
        <w:rPr>
          <w:sz w:val="24"/>
          <w:szCs w:val="24"/>
        </w:rPr>
        <w:t>ti čekají na značce. Před odchodem se napijí.</w:t>
      </w:r>
    </w:p>
    <w:p w:rsidR="009976C4" w:rsidRPr="009976C4" w:rsidRDefault="009976C4" w:rsidP="009976C4">
      <w:pPr>
        <w:rPr>
          <w:sz w:val="24"/>
          <w:szCs w:val="24"/>
          <w:u w:val="single"/>
        </w:rPr>
      </w:pPr>
      <w:r w:rsidRPr="009976C4">
        <w:rPr>
          <w:sz w:val="24"/>
          <w:szCs w:val="24"/>
          <w:u w:val="single"/>
        </w:rPr>
        <w:t>pobyt venku</w:t>
      </w:r>
      <w:r w:rsidRPr="009976C4">
        <w:rPr>
          <w:sz w:val="24"/>
          <w:szCs w:val="24"/>
        </w:rPr>
        <w:t xml:space="preserve">: při vycházce jde dvojice hospodářů první v řadě – hospodáři se losují při ranním kruhu, při pobytu na školní zahradě, dodržují děti předem známá pravidla </w:t>
      </w:r>
      <w:r w:rsidRPr="009976C4">
        <w:rPr>
          <w:b/>
          <w:bCs/>
          <w:sz w:val="24"/>
          <w:szCs w:val="24"/>
        </w:rPr>
        <w:t>„Musíme na sebe vidět!“</w:t>
      </w:r>
    </w:p>
    <w:p w:rsidR="009976C4" w:rsidRPr="009976C4" w:rsidRDefault="009976C4" w:rsidP="009976C4">
      <w:pPr>
        <w:rPr>
          <w:sz w:val="24"/>
          <w:szCs w:val="24"/>
          <w:u w:val="single"/>
        </w:rPr>
      </w:pPr>
      <w:r w:rsidRPr="009976C4">
        <w:rPr>
          <w:sz w:val="24"/>
          <w:szCs w:val="24"/>
          <w:u w:val="single"/>
        </w:rPr>
        <w:t>Stravování a pitný režim</w:t>
      </w:r>
      <w:r w:rsidRPr="009976C4">
        <w:rPr>
          <w:sz w:val="24"/>
          <w:szCs w:val="24"/>
        </w:rPr>
        <w:t xml:space="preserve"> - děti svačí i obědují ve třídě, každý má svoji židličku a své místo, označené značkou; každý má možnost jíst svým vlastním tempem, nedokrmujeme, k jídlu nenutíme, ale chceme, aby jej dítě ochutnalo; děti mohou při jídle konverzovat, za předpokladu dodržování pravidla „</w:t>
      </w:r>
      <w:r w:rsidRPr="009976C4">
        <w:rPr>
          <w:b/>
          <w:bCs/>
          <w:sz w:val="24"/>
          <w:szCs w:val="24"/>
        </w:rPr>
        <w:t>Mluvíme tiše a jen, když nemáme jídlo v puse!“</w:t>
      </w:r>
    </w:p>
    <w:p w:rsidR="009976C4" w:rsidRPr="009976C4" w:rsidRDefault="009976C4" w:rsidP="009976C4">
      <w:pPr>
        <w:rPr>
          <w:sz w:val="24"/>
          <w:szCs w:val="24"/>
        </w:rPr>
      </w:pPr>
      <w:r w:rsidRPr="009976C4">
        <w:rPr>
          <w:sz w:val="24"/>
          <w:szCs w:val="24"/>
          <w:u w:val="single"/>
        </w:rPr>
        <w:t>Svačina:</w:t>
      </w:r>
      <w:r w:rsidRPr="009976C4">
        <w:rPr>
          <w:sz w:val="24"/>
          <w:szCs w:val="24"/>
        </w:rPr>
        <w:t xml:space="preserve"> před svačinou si děti odchází umýt ruce a na WC; děti se po stolečkách s</w:t>
      </w:r>
      <w:r>
        <w:rPr>
          <w:sz w:val="24"/>
          <w:szCs w:val="24"/>
        </w:rPr>
        <w:t xml:space="preserve">třídají a samy se obslouží, děti mají na výběr ze dvou možností nápoje, </w:t>
      </w:r>
      <w:r w:rsidRPr="009976C4">
        <w:rPr>
          <w:sz w:val="24"/>
          <w:szCs w:val="24"/>
        </w:rPr>
        <w:t>přičemž jednou</w:t>
      </w:r>
      <w:r>
        <w:rPr>
          <w:sz w:val="24"/>
          <w:szCs w:val="24"/>
        </w:rPr>
        <w:t xml:space="preserve"> z variant je </w:t>
      </w:r>
      <w:r w:rsidRPr="009976C4">
        <w:rPr>
          <w:sz w:val="24"/>
          <w:szCs w:val="24"/>
        </w:rPr>
        <w:t xml:space="preserve">mléko v různých úpravách; </w:t>
      </w:r>
      <w:r>
        <w:rPr>
          <w:sz w:val="24"/>
          <w:szCs w:val="24"/>
        </w:rPr>
        <w:t xml:space="preserve">starší děti si nalévají samy, </w:t>
      </w:r>
      <w:r w:rsidRPr="009976C4">
        <w:rPr>
          <w:sz w:val="24"/>
          <w:szCs w:val="24"/>
        </w:rPr>
        <w:t>po svačině si odná</w:t>
      </w:r>
      <w:r>
        <w:rPr>
          <w:sz w:val="24"/>
          <w:szCs w:val="24"/>
        </w:rPr>
        <w:t xml:space="preserve">ší každý své nádobí na servírovací stolek, </w:t>
      </w:r>
      <w:r w:rsidRPr="009976C4">
        <w:rPr>
          <w:sz w:val="24"/>
          <w:szCs w:val="24"/>
        </w:rPr>
        <w:t>poděkuje za svačinku a odchází zpět ke stolku – zde čeká na ost</w:t>
      </w:r>
      <w:r>
        <w:rPr>
          <w:sz w:val="24"/>
          <w:szCs w:val="24"/>
        </w:rPr>
        <w:t xml:space="preserve">atní, po svačině si děti chodí </w:t>
      </w:r>
      <w:r w:rsidRPr="009976C4">
        <w:rPr>
          <w:sz w:val="24"/>
          <w:szCs w:val="24"/>
        </w:rPr>
        <w:t>na WC a umýt si ruce</w:t>
      </w:r>
    </w:p>
    <w:p w:rsidR="009976C4" w:rsidRDefault="009976C4" w:rsidP="009976C4">
      <w:pPr>
        <w:rPr>
          <w:sz w:val="24"/>
          <w:szCs w:val="24"/>
        </w:rPr>
      </w:pPr>
      <w:r w:rsidRPr="009976C4">
        <w:rPr>
          <w:sz w:val="24"/>
          <w:szCs w:val="24"/>
          <w:u w:val="single"/>
        </w:rPr>
        <w:t>Oběd:</w:t>
      </w:r>
      <w:r w:rsidRPr="009976C4">
        <w:rPr>
          <w:sz w:val="24"/>
          <w:szCs w:val="24"/>
        </w:rPr>
        <w:t xml:space="preserve"> průběh oběda je podobný jako re</w:t>
      </w:r>
      <w:r>
        <w:rPr>
          <w:sz w:val="24"/>
          <w:szCs w:val="24"/>
        </w:rPr>
        <w:t>žim svačinový; polévku nalévá paní kuchařka – děti mají ruce na kolenou a čekají, než paní kuchařka odejde od stolu, pak začínají jíst</w:t>
      </w:r>
      <w:r w:rsidRPr="009976C4">
        <w:rPr>
          <w:sz w:val="24"/>
          <w:szCs w:val="24"/>
        </w:rPr>
        <w:t xml:space="preserve">; děti od 4 </w:t>
      </w:r>
      <w:r>
        <w:rPr>
          <w:sz w:val="24"/>
          <w:szCs w:val="24"/>
        </w:rPr>
        <w:t>let jedí příborem; pití má každý připravené na svém místě</w:t>
      </w:r>
      <w:r w:rsidRPr="009976C4">
        <w:rPr>
          <w:sz w:val="24"/>
          <w:szCs w:val="24"/>
        </w:rPr>
        <w:t>, na přidání je připravený nápoj ve džbánku</w:t>
      </w:r>
      <w:r>
        <w:rPr>
          <w:sz w:val="24"/>
          <w:szCs w:val="24"/>
        </w:rPr>
        <w:t xml:space="preserve">; </w:t>
      </w:r>
    </w:p>
    <w:p w:rsidR="009976C4" w:rsidRDefault="009976C4" w:rsidP="009976C4">
      <w:pPr>
        <w:rPr>
          <w:sz w:val="24"/>
          <w:szCs w:val="24"/>
        </w:rPr>
      </w:pPr>
      <w:r>
        <w:rPr>
          <w:sz w:val="24"/>
          <w:szCs w:val="24"/>
          <w:u w:val="single"/>
        </w:rPr>
        <w:t xml:space="preserve">Pitný režim </w:t>
      </w:r>
      <w:r>
        <w:rPr>
          <w:sz w:val="24"/>
          <w:szCs w:val="24"/>
        </w:rPr>
        <w:t xml:space="preserve"> - </w:t>
      </w:r>
      <w:r w:rsidRPr="009976C4">
        <w:rPr>
          <w:sz w:val="24"/>
          <w:szCs w:val="24"/>
        </w:rPr>
        <w:t>děti mají k dispozici svůj hrníček, k</w:t>
      </w:r>
      <w:r>
        <w:rPr>
          <w:sz w:val="24"/>
          <w:szCs w:val="24"/>
        </w:rPr>
        <w:t xml:space="preserve">terý po použití odkládají  – uklízečka je odpoledne </w:t>
      </w:r>
      <w:r w:rsidRPr="009976C4">
        <w:rPr>
          <w:sz w:val="24"/>
          <w:szCs w:val="24"/>
        </w:rPr>
        <w:t>umývá</w:t>
      </w:r>
      <w:r>
        <w:rPr>
          <w:sz w:val="24"/>
          <w:szCs w:val="24"/>
        </w:rPr>
        <w:t>. Dětem je k dispozici filtrovaná voda. Starší děti si nalévají samy, popřípadě nalévají mladším, po požádání.</w:t>
      </w:r>
    </w:p>
    <w:p w:rsidR="009976C4" w:rsidRPr="009976C4" w:rsidRDefault="009976C4" w:rsidP="009976C4">
      <w:pPr>
        <w:rPr>
          <w:sz w:val="24"/>
          <w:szCs w:val="24"/>
        </w:rPr>
      </w:pPr>
      <w:r w:rsidRPr="009976C4">
        <w:rPr>
          <w:sz w:val="24"/>
          <w:szCs w:val="24"/>
          <w:u w:val="single"/>
        </w:rPr>
        <w:t xml:space="preserve">Řízené pohybové aktivity </w:t>
      </w:r>
      <w:r w:rsidRPr="009976C4">
        <w:rPr>
          <w:sz w:val="24"/>
          <w:szCs w:val="24"/>
        </w:rPr>
        <w:t xml:space="preserve">– každý den realizujeme ranní cvičení, asi 15minut, jednou týdně pak delší 30-ti minutové; využíváme i tělocvičnu a školní zahradu; cvičení se skládá ze </w:t>
      </w:r>
      <w:r w:rsidRPr="009976C4">
        <w:rPr>
          <w:sz w:val="24"/>
          <w:szCs w:val="24"/>
        </w:rPr>
        <w:lastRenderedPageBreak/>
        <w:t>zahřívací části – lokomoční cvičení (běh, skoky, poskoky, lezení, plazení), protahovací část, pohybovou hru a relaxaci; často zařazujeme dětskou jógu v příbězích, cvičení s písničkou; celé cvičení je motivované týdenním</w:t>
      </w:r>
      <w:r>
        <w:rPr>
          <w:sz w:val="24"/>
          <w:szCs w:val="24"/>
        </w:rPr>
        <w:t xml:space="preserve"> tématem</w:t>
      </w:r>
    </w:p>
    <w:p w:rsidR="009976C4" w:rsidRPr="009976C4" w:rsidRDefault="009976C4" w:rsidP="009976C4">
      <w:pPr>
        <w:rPr>
          <w:sz w:val="24"/>
          <w:szCs w:val="24"/>
        </w:rPr>
      </w:pPr>
      <w:r w:rsidRPr="009976C4">
        <w:rPr>
          <w:sz w:val="24"/>
          <w:szCs w:val="24"/>
          <w:u w:val="single"/>
        </w:rPr>
        <w:t>Odpočinek a spánek po obědě</w:t>
      </w:r>
      <w:r w:rsidRPr="009976C4">
        <w:rPr>
          <w:sz w:val="24"/>
          <w:szCs w:val="24"/>
        </w:rPr>
        <w:t xml:space="preserve"> – děti se do pyžam převlékají v ložnici na svém lehátku, </w:t>
      </w:r>
      <w:r>
        <w:rPr>
          <w:sz w:val="24"/>
          <w:szCs w:val="24"/>
        </w:rPr>
        <w:t>oblečení si skládají před postýlku, starší děti na židličku</w:t>
      </w:r>
      <w:r w:rsidRPr="009976C4">
        <w:rPr>
          <w:sz w:val="24"/>
          <w:szCs w:val="24"/>
        </w:rPr>
        <w:t>, před ulehnutím ještě po</w:t>
      </w:r>
      <w:r>
        <w:rPr>
          <w:sz w:val="24"/>
          <w:szCs w:val="24"/>
        </w:rPr>
        <w:t>užijí WC; každý má své lehátko</w:t>
      </w:r>
      <w:r w:rsidRPr="009976C4">
        <w:rPr>
          <w:sz w:val="24"/>
          <w:szCs w:val="24"/>
        </w:rPr>
        <w:t xml:space="preserve"> označené značkou, aby nedošlo </w:t>
      </w:r>
      <w:r>
        <w:rPr>
          <w:sz w:val="24"/>
          <w:szCs w:val="24"/>
        </w:rPr>
        <w:t xml:space="preserve">k záměně, </w:t>
      </w:r>
      <w:r w:rsidRPr="009976C4">
        <w:rPr>
          <w:sz w:val="24"/>
          <w:szCs w:val="24"/>
        </w:rPr>
        <w:t>po uložení</w:t>
      </w:r>
      <w:r>
        <w:rPr>
          <w:sz w:val="24"/>
          <w:szCs w:val="24"/>
        </w:rPr>
        <w:t xml:space="preserve"> dětí</w:t>
      </w:r>
      <w:r w:rsidRPr="009976C4">
        <w:rPr>
          <w:sz w:val="24"/>
          <w:szCs w:val="24"/>
        </w:rPr>
        <w:t xml:space="preserve"> na lehátko je příjemná atmosféra navozena četbou pohádky, přednesem básničky „Udělejte hají“ a poslechem relaxační hudby; děti, které neusnou, mají po cca 30-ti minutách možnost vstát a věnovat se klidové činnosti ve třídě; předškoláci využívají tento pros</w:t>
      </w:r>
      <w:r>
        <w:rPr>
          <w:sz w:val="24"/>
          <w:szCs w:val="24"/>
        </w:rPr>
        <w:t xml:space="preserve">tor k individuálnímu rozvoji a </w:t>
      </w:r>
      <w:r w:rsidRPr="009976C4">
        <w:rPr>
          <w:sz w:val="24"/>
          <w:szCs w:val="24"/>
        </w:rPr>
        <w:t>předškolní přípravě</w:t>
      </w:r>
      <w:r>
        <w:rPr>
          <w:sz w:val="24"/>
          <w:szCs w:val="24"/>
        </w:rPr>
        <w:t>, tzv. Nespavý režim</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sz w:val="24"/>
          <w:szCs w:val="24"/>
          <w:u w:val="single"/>
        </w:rPr>
        <w:t>Přechody mezi činnostmi</w:t>
      </w:r>
      <w:r w:rsidRPr="009976C4">
        <w:rPr>
          <w:sz w:val="24"/>
          <w:szCs w:val="24"/>
        </w:rPr>
        <w:t xml:space="preserve"> – učitelka řídí a sleduje denní plán, děti mají dostatek prostoru a času na dokončení činnosti, hry, práce, při změně činnosti jsou upozorněny rolničkou, poprvé – ještě chvilku, užíváme 5-ti minutové přesýpací hodiny, podruhé – je čas uklízet, je možné ponechat rozestavěnou stavbu či práci na pozdější dokončení; své výrobky si </w:t>
      </w:r>
      <w:r>
        <w:rPr>
          <w:rFonts w:cs="Times New Roman"/>
          <w:sz w:val="24"/>
          <w:szCs w:val="24"/>
        </w:rPr>
        <w:t xml:space="preserve">děti samy </w:t>
      </w:r>
      <w:r w:rsidRPr="009976C4">
        <w:rPr>
          <w:rFonts w:cs="Times New Roman"/>
          <w:sz w:val="24"/>
          <w:szCs w:val="24"/>
        </w:rPr>
        <w:t>označují značkou - tiskátkem; čas prostojů využíváme k zopakování písni, básní, logopedickým chvilkám, józe prstů, rytmickým cvičením</w:t>
      </w:r>
    </w:p>
    <w:p w:rsidR="009976C4" w:rsidRPr="009976C4" w:rsidRDefault="009976C4" w:rsidP="009976C4">
      <w:pPr>
        <w:autoSpaceDE w:val="0"/>
        <w:autoSpaceDN w:val="0"/>
        <w:adjustRightInd w:val="0"/>
        <w:rPr>
          <w:rFonts w:eastAsia="Times New Roman" w:cs="Times New Roman"/>
          <w:sz w:val="24"/>
          <w:szCs w:val="24"/>
          <w:lang w:eastAsia="cs-CZ"/>
        </w:rPr>
      </w:pPr>
      <w:r>
        <w:rPr>
          <w:rFonts w:eastAsia="Times New Roman" w:cs="Times New Roman"/>
          <w:sz w:val="24"/>
          <w:szCs w:val="24"/>
          <w:lang w:eastAsia="cs-CZ"/>
        </w:rPr>
        <w:br/>
      </w:r>
      <w:r w:rsidRPr="009976C4">
        <w:rPr>
          <w:rFonts w:eastAsia="Times New Roman" w:cs="Times New Roman"/>
          <w:b/>
          <w:sz w:val="24"/>
          <w:szCs w:val="24"/>
          <w:lang w:eastAsia="cs-CZ"/>
        </w:rPr>
        <w:t>4.4 Individuální vzdělávání</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Popis pravidel organizace individuálního vzdělávání:</w:t>
      </w:r>
    </w:p>
    <w:p w:rsidR="009976C4" w:rsidRPr="009976C4" w:rsidRDefault="009976C4" w:rsidP="00EA7967">
      <w:pPr>
        <w:numPr>
          <w:ilvl w:val="0"/>
          <w:numId w:val="68"/>
        </w:numPr>
        <w:autoSpaceDE w:val="0"/>
        <w:autoSpaceDN w:val="0"/>
        <w:adjustRightInd w:val="0"/>
        <w:spacing w:after="0" w:line="240" w:lineRule="auto"/>
        <w:rPr>
          <w:rFonts w:eastAsia="Times New Roman" w:cs="Times New Roman"/>
          <w:b/>
          <w:bCs/>
          <w:sz w:val="24"/>
          <w:szCs w:val="24"/>
          <w:lang w:eastAsia="cs-CZ"/>
        </w:rPr>
      </w:pPr>
      <w:r w:rsidRPr="009976C4">
        <w:rPr>
          <w:rFonts w:eastAsia="Times New Roman" w:cs="Times New Roman"/>
          <w:b/>
          <w:bCs/>
          <w:sz w:val="24"/>
          <w:szCs w:val="24"/>
          <w:lang w:eastAsia="cs-CZ"/>
        </w:rPr>
        <w:t>Individuální vzdělávání dítěte – legislativa</w:t>
      </w:r>
    </w:p>
    <w:p w:rsidR="009976C4" w:rsidRPr="009976C4" w:rsidRDefault="009976C4" w:rsidP="009976C4">
      <w:pPr>
        <w:autoSpaceDE w:val="0"/>
        <w:autoSpaceDN w:val="0"/>
        <w:adjustRightInd w:val="0"/>
        <w:ind w:left="1080"/>
        <w:rPr>
          <w:rFonts w:eastAsia="Times New Roman" w:cs="Times New Roman"/>
          <w:sz w:val="24"/>
          <w:szCs w:val="24"/>
          <w:lang w:eastAsia="cs-CZ"/>
        </w:rPr>
      </w:pPr>
      <w:r w:rsidRPr="009976C4">
        <w:rPr>
          <w:rFonts w:eastAsia="Times New Roman" w:cs="Times New Roman"/>
          <w:sz w:val="24"/>
          <w:szCs w:val="24"/>
          <w:lang w:eastAsia="cs-CZ"/>
        </w:rPr>
        <w:t>V ustanovení § 34a zákona č. 561/2004 Sb., o předškoln</w:t>
      </w:r>
      <w:r>
        <w:rPr>
          <w:rFonts w:eastAsia="Times New Roman" w:cs="Times New Roman"/>
          <w:sz w:val="24"/>
          <w:szCs w:val="24"/>
          <w:lang w:eastAsia="cs-CZ"/>
        </w:rPr>
        <w:t xml:space="preserve">ím, základním, středním, vyšším </w:t>
      </w:r>
      <w:r w:rsidRPr="009976C4">
        <w:rPr>
          <w:rFonts w:eastAsia="Times New Roman" w:cs="Times New Roman"/>
          <w:sz w:val="24"/>
          <w:szCs w:val="24"/>
          <w:lang w:eastAsia="cs-CZ"/>
        </w:rPr>
        <w:t>odborném a jiném vzdělávání (školský zákon), ve znění pozdějších předpisů, je vymezeno povinné předškolní vzdělávání. Dále znění § 34b školského zákona připouští individuální vzdělávání jako jeden ze způsobů plnění povinného předškolního vzdělávání. Zákonný zástupce má povinnost dítě zapsat k předškolnímu vzdělávání. Způsoby plnění povinného předškolního vzdělávání nelze vzájemně kombinovat. Dítě může být k individuálnímu vzdělávání zapsáno v kterékoliv mateřské škole, která je</w:t>
      </w:r>
      <w:r>
        <w:rPr>
          <w:rFonts w:eastAsia="Times New Roman" w:cs="Times New Roman"/>
          <w:sz w:val="24"/>
          <w:szCs w:val="24"/>
          <w:lang w:eastAsia="cs-CZ"/>
        </w:rPr>
        <w:t xml:space="preserve"> </w:t>
      </w:r>
      <w:r w:rsidRPr="009976C4">
        <w:rPr>
          <w:rFonts w:eastAsia="Times New Roman" w:cs="Times New Roman"/>
          <w:sz w:val="24"/>
          <w:szCs w:val="24"/>
          <w:lang w:eastAsia="cs-CZ"/>
        </w:rPr>
        <w:t>zapsána v rejstříku škol a školských zařízení. Rovněž v případě udělení odkladu povinné školní docházky mohou zákonní zástupci pro své dítě zvo</w:t>
      </w:r>
      <w:r>
        <w:rPr>
          <w:rFonts w:eastAsia="Times New Roman" w:cs="Times New Roman"/>
          <w:sz w:val="24"/>
          <w:szCs w:val="24"/>
          <w:lang w:eastAsia="cs-CZ"/>
        </w:rPr>
        <w:t xml:space="preserve">lit kterýkoli ze způsobů plnění </w:t>
      </w:r>
      <w:r w:rsidRPr="009976C4">
        <w:rPr>
          <w:rFonts w:eastAsia="Times New Roman" w:cs="Times New Roman"/>
          <w:sz w:val="24"/>
          <w:szCs w:val="24"/>
          <w:lang w:eastAsia="cs-CZ"/>
        </w:rPr>
        <w:t>povinného předškolního vzdělávání uvedených v § 34a školského zákona.</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II. Oznámení individuálního vzdělávání</w:t>
      </w:r>
    </w:p>
    <w:p w:rsidR="009976C4" w:rsidRPr="009976C4" w:rsidRDefault="009976C4" w:rsidP="009976C4">
      <w:pPr>
        <w:autoSpaceDE w:val="0"/>
        <w:autoSpaceDN w:val="0"/>
        <w:adjustRightInd w:val="0"/>
        <w:ind w:left="1080"/>
        <w:rPr>
          <w:rFonts w:eastAsia="Times New Roman" w:cs="Times New Roman"/>
          <w:sz w:val="24"/>
          <w:szCs w:val="24"/>
          <w:lang w:eastAsia="cs-CZ"/>
        </w:rPr>
      </w:pPr>
      <w:r w:rsidRPr="009976C4">
        <w:rPr>
          <w:rFonts w:eastAsia="Times New Roman" w:cs="Times New Roman"/>
          <w:sz w:val="24"/>
          <w:szCs w:val="24"/>
          <w:lang w:eastAsia="cs-CZ"/>
        </w:rPr>
        <w:t xml:space="preserve">Zákonný zástupce dítěte písemně oznámí mateřské škole, že chce své dítě vzdělávat individuálně a tím přebírá plnou odpovědnost za jeho vzdělávání. Pokud má individuální vzdělávání probíhat po převážnou část školního roku, </w:t>
      </w:r>
      <w:r w:rsidRPr="009976C4">
        <w:rPr>
          <w:rFonts w:eastAsia="Times New Roman" w:cs="Times New Roman"/>
          <w:b/>
          <w:bCs/>
          <w:iCs/>
          <w:sz w:val="24"/>
          <w:szCs w:val="24"/>
          <w:lang w:eastAsia="cs-CZ"/>
        </w:rPr>
        <w:t>o</w:t>
      </w:r>
      <w:r w:rsidRPr="009976C4">
        <w:rPr>
          <w:rFonts w:eastAsia="Times New Roman" w:cs="Times New Roman"/>
          <w:b/>
          <w:bCs/>
          <w:sz w:val="24"/>
          <w:szCs w:val="24"/>
          <w:lang w:eastAsia="cs-CZ"/>
        </w:rPr>
        <w:t>znamuje zákonný zástupce toto rozhodnutí škole tři měsíce</w:t>
      </w:r>
      <w:r w:rsidRPr="009976C4">
        <w:rPr>
          <w:rFonts w:eastAsia="Times New Roman" w:cs="Times New Roman"/>
          <w:sz w:val="24"/>
          <w:szCs w:val="24"/>
          <w:lang w:eastAsia="cs-CZ"/>
        </w:rPr>
        <w:t xml:space="preserve"> </w:t>
      </w:r>
      <w:r>
        <w:rPr>
          <w:rFonts w:eastAsia="Times New Roman" w:cs="Times New Roman"/>
          <w:b/>
          <w:bCs/>
          <w:sz w:val="24"/>
          <w:szCs w:val="24"/>
          <w:lang w:eastAsia="cs-CZ"/>
        </w:rPr>
        <w:t xml:space="preserve">před začátkem školního roku, </w:t>
      </w:r>
      <w:r w:rsidRPr="009976C4">
        <w:rPr>
          <w:rFonts w:eastAsia="Times New Roman" w:cs="Times New Roman"/>
          <w:sz w:val="24"/>
          <w:szCs w:val="24"/>
          <w:lang w:eastAsia="cs-CZ"/>
        </w:rPr>
        <w:t xml:space="preserve">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w:t>
      </w:r>
      <w:r w:rsidRPr="009976C4">
        <w:rPr>
          <w:rFonts w:eastAsia="Times New Roman" w:cs="Times New Roman"/>
          <w:sz w:val="24"/>
          <w:szCs w:val="24"/>
          <w:lang w:eastAsia="cs-CZ"/>
        </w:rPr>
        <w:lastRenderedPageBreak/>
        <w:t xml:space="preserve">Oznámení lze učinit opakovaně, a to v případě, že oznámení bylo učiněno na kratší dobu a zákonný zástupce se rozhodne pro pokračování v individuálním vzdělávání. </w:t>
      </w:r>
    </w:p>
    <w:p w:rsidR="009976C4" w:rsidRPr="009976C4" w:rsidRDefault="009976C4" w:rsidP="009976C4">
      <w:pPr>
        <w:autoSpaceDE w:val="0"/>
        <w:autoSpaceDN w:val="0"/>
        <w:adjustRightInd w:val="0"/>
        <w:ind w:left="1080"/>
        <w:rPr>
          <w:rFonts w:eastAsia="Times New Roman" w:cs="Times New Roman"/>
          <w:b/>
          <w:bCs/>
          <w:sz w:val="24"/>
          <w:szCs w:val="24"/>
          <w:lang w:eastAsia="cs-CZ"/>
        </w:rPr>
      </w:pPr>
      <w:r w:rsidRPr="009976C4">
        <w:rPr>
          <w:rFonts w:eastAsia="Times New Roman" w:cs="Times New Roman"/>
          <w:b/>
          <w:bCs/>
          <w:sz w:val="24"/>
          <w:szCs w:val="24"/>
          <w:lang w:eastAsia="cs-CZ"/>
        </w:rPr>
        <w:t>Odpovědnost za kvalitu vzdělávání dítěte</w:t>
      </w:r>
      <w:r w:rsidRPr="009976C4">
        <w:rPr>
          <w:rFonts w:eastAsia="Times New Roman" w:cs="Times New Roman"/>
          <w:sz w:val="24"/>
          <w:szCs w:val="24"/>
          <w:lang w:eastAsia="cs-CZ"/>
        </w:rPr>
        <w:t xml:space="preserve">, které plní povinné předškolní vzdělávání formou individuálního </w:t>
      </w:r>
      <w:r w:rsidRPr="009976C4">
        <w:rPr>
          <w:rFonts w:eastAsia="Times New Roman" w:cs="Times New Roman"/>
          <w:b/>
          <w:bCs/>
          <w:sz w:val="24"/>
          <w:szCs w:val="24"/>
          <w:lang w:eastAsia="cs-CZ"/>
        </w:rPr>
        <w:t xml:space="preserve">vzdělávání, má výhradně zákonný zástupce. </w:t>
      </w:r>
    </w:p>
    <w:p w:rsidR="009976C4" w:rsidRPr="009976C4" w:rsidRDefault="009976C4" w:rsidP="009976C4">
      <w:pPr>
        <w:autoSpaceDE w:val="0"/>
        <w:autoSpaceDN w:val="0"/>
        <w:adjustRightInd w:val="0"/>
        <w:rPr>
          <w:rFonts w:eastAsia="Times New Roman" w:cs="Times New Roman"/>
          <w:b/>
          <w:sz w:val="24"/>
          <w:szCs w:val="24"/>
          <w:lang w:eastAsia="cs-CZ"/>
        </w:rPr>
      </w:pPr>
      <w:r w:rsidRPr="009976C4">
        <w:rPr>
          <w:rFonts w:eastAsia="Times New Roman" w:cs="Times New Roman"/>
          <w:b/>
          <w:sz w:val="24"/>
          <w:szCs w:val="24"/>
          <w:lang w:eastAsia="cs-CZ"/>
        </w:rPr>
        <w:t>III. Postup mateřské školy</w:t>
      </w:r>
    </w:p>
    <w:p w:rsidR="009976C4" w:rsidRPr="009976C4" w:rsidRDefault="009976C4" w:rsidP="009976C4">
      <w:pPr>
        <w:autoSpaceDE w:val="0"/>
        <w:autoSpaceDN w:val="0"/>
        <w:adjustRightInd w:val="0"/>
        <w:ind w:left="1080"/>
        <w:rPr>
          <w:rFonts w:eastAsia="Times New Roman" w:cs="Times New Roman"/>
          <w:b/>
          <w:bCs/>
          <w:sz w:val="24"/>
          <w:szCs w:val="24"/>
          <w:lang w:eastAsia="cs-CZ"/>
        </w:rPr>
      </w:pPr>
      <w:r w:rsidRPr="009976C4">
        <w:rPr>
          <w:rFonts w:eastAsia="Times New Roman" w:cs="Times New Roman"/>
          <w:sz w:val="24"/>
          <w:szCs w:val="24"/>
          <w:lang w:eastAsia="cs-CZ"/>
        </w:rPr>
        <w:t xml:space="preserve">a) </w:t>
      </w:r>
      <w:r w:rsidRPr="009976C4">
        <w:rPr>
          <w:rFonts w:eastAsia="Times New Roman" w:cs="Times New Roman"/>
          <w:b/>
          <w:bCs/>
          <w:sz w:val="24"/>
          <w:szCs w:val="24"/>
          <w:lang w:eastAsia="cs-CZ"/>
        </w:rPr>
        <w:t xml:space="preserve">Povinností mateřské školy je seznámit zákonného zástupce s oblastmi, ve kterých má být dítě vzděláváno. </w:t>
      </w:r>
      <w:r w:rsidRPr="009976C4">
        <w:rPr>
          <w:rFonts w:eastAsia="Times New Roman" w:cs="Times New Roman"/>
          <w:sz w:val="24"/>
          <w:szCs w:val="24"/>
          <w:lang w:eastAsia="cs-CZ"/>
        </w:rPr>
        <w:t>K tomu doporučujeme využít</w:t>
      </w:r>
      <w:r w:rsidRPr="009976C4">
        <w:rPr>
          <w:rFonts w:eastAsia="Times New Roman" w:cs="Times New Roman"/>
          <w:b/>
          <w:bCs/>
          <w:sz w:val="24"/>
          <w:szCs w:val="24"/>
          <w:lang w:eastAsia="cs-CZ"/>
        </w:rPr>
        <w:t xml:space="preserve"> </w:t>
      </w:r>
    </w:p>
    <w:p w:rsidR="009976C4" w:rsidRPr="009976C4" w:rsidRDefault="009976C4" w:rsidP="009976C4">
      <w:pPr>
        <w:autoSpaceDE w:val="0"/>
        <w:autoSpaceDN w:val="0"/>
        <w:adjustRightInd w:val="0"/>
        <w:ind w:left="1080"/>
        <w:rPr>
          <w:rFonts w:eastAsia="Times New Roman" w:cs="Times New Roman"/>
          <w:b/>
          <w:bCs/>
          <w:sz w:val="24"/>
          <w:szCs w:val="24"/>
          <w:lang w:eastAsia="cs-CZ"/>
        </w:rPr>
      </w:pPr>
      <w:r w:rsidRPr="009976C4">
        <w:rPr>
          <w:rFonts w:eastAsia="Times New Roman" w:cs="Times New Roman"/>
          <w:sz w:val="24"/>
          <w:szCs w:val="24"/>
          <w:lang w:eastAsia="cs-CZ"/>
        </w:rPr>
        <w:t>- Rámcový vzdělávací program pro předškolní vzdělávání (RVP PV);</w:t>
      </w:r>
    </w:p>
    <w:p w:rsidR="009976C4" w:rsidRPr="009976C4" w:rsidRDefault="009976C4" w:rsidP="009976C4">
      <w:pPr>
        <w:autoSpaceDE w:val="0"/>
        <w:autoSpaceDN w:val="0"/>
        <w:adjustRightInd w:val="0"/>
        <w:ind w:left="1080"/>
        <w:rPr>
          <w:rFonts w:eastAsia="Times New Roman" w:cs="Times New Roman"/>
          <w:sz w:val="24"/>
          <w:szCs w:val="24"/>
          <w:lang w:eastAsia="cs-CZ"/>
        </w:rPr>
      </w:pPr>
      <w:r w:rsidRPr="009976C4">
        <w:rPr>
          <w:rFonts w:eastAsia="Times New Roman" w:cs="Times New Roman"/>
          <w:sz w:val="24"/>
          <w:szCs w:val="24"/>
          <w:lang w:eastAsia="cs-CZ"/>
        </w:rPr>
        <w:t>- Konkretizované očekávané výstupy;</w:t>
      </w:r>
    </w:p>
    <w:p w:rsidR="009976C4" w:rsidRPr="009976C4" w:rsidRDefault="009976C4" w:rsidP="009976C4">
      <w:pPr>
        <w:autoSpaceDE w:val="0"/>
        <w:autoSpaceDN w:val="0"/>
        <w:adjustRightInd w:val="0"/>
        <w:ind w:left="1080"/>
        <w:rPr>
          <w:rFonts w:eastAsia="Times New Roman" w:cs="Times New Roman"/>
          <w:sz w:val="24"/>
          <w:szCs w:val="24"/>
          <w:lang w:eastAsia="cs-CZ"/>
        </w:rPr>
      </w:pPr>
      <w:r w:rsidRPr="009976C4">
        <w:rPr>
          <w:rFonts w:eastAsia="Times New Roman" w:cs="Times New Roman"/>
          <w:sz w:val="24"/>
          <w:szCs w:val="24"/>
          <w:lang w:eastAsia="cs-CZ"/>
        </w:rPr>
        <w:t>- Desatero pro rodiče dětí předškolního věku;</w:t>
      </w:r>
    </w:p>
    <w:p w:rsidR="009976C4" w:rsidRPr="009976C4" w:rsidRDefault="009976C4" w:rsidP="009976C4">
      <w:pPr>
        <w:autoSpaceDE w:val="0"/>
        <w:autoSpaceDN w:val="0"/>
        <w:adjustRightInd w:val="0"/>
        <w:ind w:left="1080"/>
        <w:rPr>
          <w:rFonts w:eastAsia="Times New Roman" w:cs="Times New Roman"/>
          <w:sz w:val="24"/>
          <w:szCs w:val="24"/>
          <w:lang w:eastAsia="cs-CZ"/>
        </w:rPr>
      </w:pPr>
      <w:r w:rsidRPr="009976C4">
        <w:rPr>
          <w:rFonts w:eastAsia="Times New Roman" w:cs="Times New Roman"/>
          <w:sz w:val="24"/>
          <w:szCs w:val="24"/>
          <w:lang w:eastAsia="cs-CZ"/>
        </w:rPr>
        <w:t>- Školní vzdělávací program (ŠVP) konkrétní mateřské školy;</w:t>
      </w:r>
    </w:p>
    <w:p w:rsidR="009976C4" w:rsidRPr="009976C4" w:rsidRDefault="009976C4" w:rsidP="009976C4">
      <w:pPr>
        <w:autoSpaceDE w:val="0"/>
        <w:autoSpaceDN w:val="0"/>
        <w:adjustRightInd w:val="0"/>
        <w:ind w:left="1080"/>
        <w:rPr>
          <w:rFonts w:eastAsia="Times New Roman" w:cs="Times New Roman"/>
          <w:b/>
          <w:bCs/>
          <w:sz w:val="24"/>
          <w:szCs w:val="24"/>
          <w:lang w:eastAsia="cs-CZ"/>
        </w:rPr>
      </w:pPr>
      <w:r w:rsidRPr="009976C4">
        <w:rPr>
          <w:rFonts w:eastAsia="Times New Roman" w:cs="Times New Roman"/>
          <w:sz w:val="24"/>
          <w:szCs w:val="24"/>
          <w:lang w:eastAsia="cs-CZ"/>
        </w:rPr>
        <w:t xml:space="preserve">b) </w:t>
      </w:r>
      <w:r w:rsidRPr="009976C4">
        <w:rPr>
          <w:rFonts w:eastAsia="Times New Roman" w:cs="Times New Roman"/>
          <w:b/>
          <w:bCs/>
          <w:sz w:val="24"/>
          <w:szCs w:val="24"/>
          <w:lang w:eastAsia="cs-CZ"/>
        </w:rPr>
        <w:t xml:space="preserve">Škola sdělí </w:t>
      </w:r>
      <w:r w:rsidRPr="009976C4">
        <w:rPr>
          <w:rFonts w:eastAsia="Times New Roman" w:cs="Times New Roman"/>
          <w:sz w:val="24"/>
          <w:szCs w:val="24"/>
          <w:lang w:eastAsia="cs-CZ"/>
        </w:rPr>
        <w:t xml:space="preserve">zákonným zástupcům </w:t>
      </w:r>
      <w:r w:rsidRPr="009976C4">
        <w:rPr>
          <w:rFonts w:eastAsia="Times New Roman" w:cs="Times New Roman"/>
          <w:b/>
          <w:bCs/>
          <w:sz w:val="24"/>
          <w:szCs w:val="24"/>
          <w:lang w:eastAsia="cs-CZ"/>
        </w:rPr>
        <w:t>termíny pro ověření dosahování očekávaných výstupů.</w:t>
      </w:r>
    </w:p>
    <w:p w:rsidR="009976C4" w:rsidRPr="009976C4" w:rsidRDefault="009976C4" w:rsidP="009976C4">
      <w:pPr>
        <w:autoSpaceDE w:val="0"/>
        <w:autoSpaceDN w:val="0"/>
        <w:adjustRightInd w:val="0"/>
        <w:ind w:left="1080"/>
        <w:rPr>
          <w:rFonts w:eastAsia="Times New Roman" w:cs="Times New Roman"/>
          <w:b/>
          <w:bCs/>
          <w:sz w:val="24"/>
          <w:szCs w:val="24"/>
          <w:lang w:eastAsia="cs-CZ"/>
        </w:rPr>
      </w:pP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Ustanovení § 34b, odstavec 3 školského zákona stanovuje termíny ověřování, včetně náhradních termínů. Tyto termíny jsou uvedeny ve školním řádu tak, aby se ověření uskutečnilo v </w:t>
      </w:r>
      <w:r w:rsidRPr="009976C4">
        <w:rPr>
          <w:rFonts w:eastAsia="Times New Roman" w:cs="Times New Roman"/>
          <w:b/>
          <w:bCs/>
          <w:sz w:val="24"/>
          <w:szCs w:val="24"/>
          <w:lang w:eastAsia="cs-CZ"/>
        </w:rPr>
        <w:t>období od</w:t>
      </w:r>
      <w:r w:rsidRPr="009976C4">
        <w:rPr>
          <w:rFonts w:eastAsia="Times New Roman" w:cs="Times New Roman"/>
          <w:sz w:val="24"/>
          <w:szCs w:val="24"/>
          <w:lang w:eastAsia="cs-CZ"/>
        </w:rPr>
        <w:t xml:space="preserve"> </w:t>
      </w:r>
      <w:r w:rsidRPr="009976C4">
        <w:rPr>
          <w:rFonts w:eastAsia="Times New Roman" w:cs="Times New Roman"/>
          <w:b/>
          <w:bCs/>
          <w:sz w:val="24"/>
          <w:szCs w:val="24"/>
          <w:lang w:eastAsia="cs-CZ"/>
        </w:rPr>
        <w:t xml:space="preserve">3. do 4. měsíce od začátku školního roku. </w:t>
      </w:r>
      <w:r w:rsidRPr="009976C4">
        <w:rPr>
          <w:rFonts w:eastAsia="Times New Roman" w:cs="Times New Roman"/>
          <w:sz w:val="24"/>
          <w:szCs w:val="24"/>
          <w:lang w:eastAsia="cs-CZ"/>
        </w:rPr>
        <w:t>(To znamená v období od 1. 11. do 31. 12. daného roku.) K ověření přijde zákonný zástupce s dítětem jen jednou, a to v předem daném termínu. Konkrétní data určená k ověřování individuálního vzdělávání pak škola zveřejní způsobem</w:t>
      </w:r>
      <w:r>
        <w:rPr>
          <w:rFonts w:eastAsia="Times New Roman" w:cs="Times New Roman"/>
          <w:sz w:val="24"/>
          <w:szCs w:val="24"/>
          <w:lang w:eastAsia="cs-CZ"/>
        </w:rPr>
        <w:t xml:space="preserve"> </w:t>
      </w:r>
      <w:r w:rsidRPr="009976C4">
        <w:rPr>
          <w:rFonts w:eastAsia="Times New Roman" w:cs="Times New Roman"/>
          <w:sz w:val="24"/>
          <w:szCs w:val="24"/>
          <w:lang w:eastAsia="cs-CZ"/>
        </w:rPr>
        <w:t>umožňujícím dálkový přístup. Škola doporučí zákonným zástup</w:t>
      </w:r>
      <w:r>
        <w:rPr>
          <w:rFonts w:eastAsia="Times New Roman" w:cs="Times New Roman"/>
          <w:sz w:val="24"/>
          <w:szCs w:val="24"/>
          <w:lang w:eastAsia="cs-CZ"/>
        </w:rPr>
        <w:t xml:space="preserve">cům možnost zpracovat portfolio </w:t>
      </w:r>
      <w:r w:rsidRPr="009976C4">
        <w:rPr>
          <w:rFonts w:eastAsia="Times New Roman" w:cs="Times New Roman"/>
          <w:sz w:val="24"/>
          <w:szCs w:val="24"/>
          <w:lang w:eastAsia="cs-CZ"/>
        </w:rPr>
        <w:t xml:space="preserve">dítěte a využít ho současně jako výstup při ověřování očekávaných výstupů (viz bod.d). V případě individuálního vzdělávání mateřská škola dítě průběžně nijak nesleduje ani nevede, pouze jedenkrát ověří úroveň dosahovaní očekávaných výstupů. </w:t>
      </w:r>
      <w:r w:rsidRPr="009976C4">
        <w:rPr>
          <w:rFonts w:eastAsia="Times New Roman" w:cs="Times New Roman"/>
          <w:b/>
          <w:bCs/>
          <w:sz w:val="24"/>
          <w:szCs w:val="24"/>
          <w:lang w:eastAsia="cs-CZ"/>
        </w:rPr>
        <w:t>Zákonnému zástupci dítěte ze</w:t>
      </w:r>
      <w:r w:rsidRPr="009976C4">
        <w:rPr>
          <w:rFonts w:eastAsia="Times New Roman" w:cs="Times New Roman"/>
          <w:sz w:val="24"/>
          <w:szCs w:val="24"/>
          <w:lang w:eastAsia="cs-CZ"/>
        </w:rPr>
        <w:t xml:space="preserve"> </w:t>
      </w:r>
      <w:r w:rsidRPr="009976C4">
        <w:rPr>
          <w:rFonts w:eastAsia="Times New Roman" w:cs="Times New Roman"/>
          <w:b/>
          <w:bCs/>
          <w:sz w:val="24"/>
          <w:szCs w:val="24"/>
          <w:lang w:eastAsia="cs-CZ"/>
        </w:rPr>
        <w:t>školského zákona vyplývá povinnost zajistit účast dítěte u ověření a právo být přítomen</w:t>
      </w:r>
      <w:r w:rsidRPr="009976C4">
        <w:rPr>
          <w:rFonts w:eastAsia="Times New Roman" w:cs="Times New Roman"/>
          <w:sz w:val="24"/>
          <w:szCs w:val="24"/>
          <w:lang w:eastAsia="cs-CZ"/>
        </w:rPr>
        <w:t xml:space="preserve"> </w:t>
      </w:r>
      <w:r w:rsidRPr="009976C4">
        <w:rPr>
          <w:rFonts w:eastAsia="Times New Roman" w:cs="Times New Roman"/>
          <w:b/>
          <w:bCs/>
          <w:sz w:val="24"/>
          <w:szCs w:val="24"/>
          <w:lang w:eastAsia="cs-CZ"/>
        </w:rPr>
        <w:t>ověření.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b/>
          <w:bCs/>
          <w:sz w:val="24"/>
          <w:szCs w:val="24"/>
          <w:lang w:eastAsia="cs-CZ"/>
        </w:rPr>
        <w:t>IV. Průběh ověření</w:t>
      </w:r>
    </w:p>
    <w:p w:rsidR="009976C4" w:rsidRPr="009976C4" w:rsidRDefault="009976C4" w:rsidP="009976C4">
      <w:pPr>
        <w:autoSpaceDE w:val="0"/>
        <w:autoSpaceDN w:val="0"/>
        <w:adjustRightInd w:val="0"/>
        <w:ind w:left="709"/>
        <w:rPr>
          <w:rFonts w:eastAsia="Times New Roman" w:cs="Times New Roman"/>
          <w:sz w:val="24"/>
          <w:szCs w:val="24"/>
          <w:lang w:eastAsia="cs-CZ"/>
        </w:rPr>
      </w:pPr>
      <w:r w:rsidRPr="009976C4">
        <w:rPr>
          <w:rFonts w:eastAsia="Times New Roman" w:cs="Times New Roman"/>
          <w:sz w:val="24"/>
          <w:szCs w:val="24"/>
          <w:lang w:eastAsia="cs-CZ"/>
        </w:rPr>
        <w:t>Cílem ověření není dítě zkoušet. Očekávané výstupy RVP PV mají podstatu směřující, orientační, doporučující. Na základě ověření dosahování očekávaných výstupů dítěte doporučí škola další postup, tedy na co se má zákonný zástupce v následujícím období zaměřit, aby co nejlépe rozvíjel své dítě. Časová náročnost ověření by měla odpovídat možnostem a potřebám všech zúčastněných. Pokud bude kromě rozhovoru využito také možnosti pozorování dítěte při zadané činnosti, neměla by doba této činnosti přesáhnout 20 minut.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a) Ověření provádí ředitel školy nebo jím pověřený učitel s výbornými komunikačními a</w:t>
      </w:r>
      <w:r>
        <w:rPr>
          <w:rFonts w:eastAsia="Times New Roman" w:cs="Times New Roman"/>
          <w:sz w:val="24"/>
          <w:szCs w:val="24"/>
          <w:lang w:eastAsia="cs-CZ"/>
        </w:rPr>
        <w:t xml:space="preserve"> </w:t>
      </w:r>
      <w:r w:rsidRPr="009976C4">
        <w:rPr>
          <w:rFonts w:eastAsia="Times New Roman" w:cs="Times New Roman"/>
          <w:sz w:val="24"/>
          <w:szCs w:val="24"/>
          <w:lang w:eastAsia="cs-CZ"/>
        </w:rPr>
        <w:t>empatickými dovednosti, neboť hlavními nástroji k ověřování</w:t>
      </w:r>
      <w:r>
        <w:rPr>
          <w:rFonts w:eastAsia="Times New Roman" w:cs="Times New Roman"/>
          <w:sz w:val="24"/>
          <w:szCs w:val="24"/>
          <w:lang w:eastAsia="cs-CZ"/>
        </w:rPr>
        <w:t xml:space="preserve"> dosahování očekávaných výstupů </w:t>
      </w:r>
      <w:r w:rsidRPr="009976C4">
        <w:rPr>
          <w:rFonts w:eastAsia="Times New Roman" w:cs="Times New Roman"/>
          <w:sz w:val="24"/>
          <w:szCs w:val="24"/>
          <w:lang w:eastAsia="cs-CZ"/>
        </w:rPr>
        <w:t>jsou rozhovor a pozorování. Je nezbytné se nejprve seznámit s d</w:t>
      </w:r>
      <w:r>
        <w:rPr>
          <w:rFonts w:eastAsia="Times New Roman" w:cs="Times New Roman"/>
          <w:sz w:val="24"/>
          <w:szCs w:val="24"/>
          <w:lang w:eastAsia="cs-CZ"/>
        </w:rPr>
        <w:t xml:space="preserve">ůvody </w:t>
      </w:r>
      <w:r>
        <w:rPr>
          <w:rFonts w:eastAsia="Times New Roman" w:cs="Times New Roman"/>
          <w:sz w:val="24"/>
          <w:szCs w:val="24"/>
          <w:lang w:eastAsia="cs-CZ"/>
        </w:rPr>
        <w:lastRenderedPageBreak/>
        <w:t xml:space="preserve">individuálního vzdělávání </w:t>
      </w:r>
      <w:r w:rsidRPr="009976C4">
        <w:rPr>
          <w:rFonts w:eastAsia="Times New Roman" w:cs="Times New Roman"/>
          <w:sz w:val="24"/>
          <w:szCs w:val="24"/>
          <w:lang w:eastAsia="cs-CZ"/>
        </w:rPr>
        <w:t>dítěte (předchozí docházka do jiného předškolního zařízení, rodinn</w:t>
      </w:r>
      <w:r>
        <w:rPr>
          <w:rFonts w:eastAsia="Times New Roman" w:cs="Times New Roman"/>
          <w:sz w:val="24"/>
          <w:szCs w:val="24"/>
          <w:lang w:eastAsia="cs-CZ"/>
        </w:rPr>
        <w:t xml:space="preserve">á výchova, fyzické či psychické </w:t>
      </w:r>
      <w:r w:rsidRPr="009976C4">
        <w:rPr>
          <w:rFonts w:eastAsia="Times New Roman" w:cs="Times New Roman"/>
          <w:sz w:val="24"/>
          <w:szCs w:val="24"/>
          <w:lang w:eastAsia="cs-CZ"/>
        </w:rPr>
        <w:t>problémy dítěte).</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b) Pro kvalitní a vypovídající ověřování je vhodné zvolit tu část</w:t>
      </w:r>
      <w:r>
        <w:rPr>
          <w:rFonts w:eastAsia="Times New Roman" w:cs="Times New Roman"/>
          <w:sz w:val="24"/>
          <w:szCs w:val="24"/>
          <w:lang w:eastAsia="cs-CZ"/>
        </w:rPr>
        <w:t xml:space="preserve"> dne, kdy je prostředí mateřské </w:t>
      </w:r>
      <w:r w:rsidRPr="009976C4">
        <w:rPr>
          <w:rFonts w:eastAsia="Times New Roman" w:cs="Times New Roman"/>
          <w:sz w:val="24"/>
          <w:szCs w:val="24"/>
          <w:lang w:eastAsia="cs-CZ"/>
        </w:rPr>
        <w:t>školy co nejklidnější a nejvstřícnější. Doporučujeme tedy dobu urč</w:t>
      </w:r>
      <w:r>
        <w:rPr>
          <w:rFonts w:eastAsia="Times New Roman" w:cs="Times New Roman"/>
          <w:sz w:val="24"/>
          <w:szCs w:val="24"/>
          <w:lang w:eastAsia="cs-CZ"/>
        </w:rPr>
        <w:t xml:space="preserve">enou v organizaci dne pro pobyt </w:t>
      </w:r>
      <w:r w:rsidRPr="009976C4">
        <w:rPr>
          <w:rFonts w:eastAsia="Times New Roman" w:cs="Times New Roman"/>
          <w:sz w:val="24"/>
          <w:szCs w:val="24"/>
          <w:lang w:eastAsia="cs-CZ"/>
        </w:rPr>
        <w:t>venku, kdy jsou děti mimo mateřskou školu nebo odpolední činnos</w:t>
      </w:r>
      <w:r>
        <w:rPr>
          <w:rFonts w:eastAsia="Times New Roman" w:cs="Times New Roman"/>
          <w:sz w:val="24"/>
          <w:szCs w:val="24"/>
          <w:lang w:eastAsia="cs-CZ"/>
        </w:rPr>
        <w:t xml:space="preserve">ti, kdy je přítomen menší počet </w:t>
      </w:r>
      <w:r w:rsidRPr="009976C4">
        <w:rPr>
          <w:rFonts w:eastAsia="Times New Roman" w:cs="Times New Roman"/>
          <w:sz w:val="24"/>
          <w:szCs w:val="24"/>
          <w:lang w:eastAsia="cs-CZ"/>
        </w:rPr>
        <w:t>dětí</w:t>
      </w:r>
      <w:r>
        <w:rPr>
          <w:rFonts w:eastAsia="Times New Roman" w:cs="Times New Roman"/>
          <w:sz w:val="24"/>
          <w:szCs w:val="24"/>
          <w:lang w:eastAsia="cs-CZ"/>
        </w:rPr>
        <w: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c) Ověření by mělo probíhat ve vstřícné atmosféře, nejlé</w:t>
      </w:r>
      <w:r>
        <w:rPr>
          <w:rFonts w:eastAsia="Times New Roman" w:cs="Times New Roman"/>
          <w:sz w:val="24"/>
          <w:szCs w:val="24"/>
          <w:lang w:eastAsia="cs-CZ"/>
        </w:rPr>
        <w:t xml:space="preserve">pe formou rozhovoru se zákonným </w:t>
      </w:r>
      <w:r w:rsidRPr="009976C4">
        <w:rPr>
          <w:rFonts w:eastAsia="Times New Roman" w:cs="Times New Roman"/>
          <w:sz w:val="24"/>
          <w:szCs w:val="24"/>
          <w:lang w:eastAsia="cs-CZ"/>
        </w:rPr>
        <w:t xml:space="preserve">zástupcem. Právě on má nejucelenější informace o průběhu </w:t>
      </w:r>
      <w:r>
        <w:rPr>
          <w:rFonts w:eastAsia="Times New Roman" w:cs="Times New Roman"/>
          <w:sz w:val="24"/>
          <w:szCs w:val="24"/>
          <w:lang w:eastAsia="cs-CZ"/>
        </w:rPr>
        <w:t xml:space="preserve">individuálního vzdělávání svého </w:t>
      </w:r>
      <w:r w:rsidRPr="009976C4">
        <w:rPr>
          <w:rFonts w:eastAsia="Times New Roman" w:cs="Times New Roman"/>
          <w:sz w:val="24"/>
          <w:szCs w:val="24"/>
          <w:lang w:eastAsia="cs-CZ"/>
        </w:rPr>
        <w:t>dítěte a je schopen je vyjádřit. Dítě většinou prostředí ani lidi v</w:t>
      </w:r>
      <w:r>
        <w:rPr>
          <w:rFonts w:eastAsia="Times New Roman" w:cs="Times New Roman"/>
          <w:sz w:val="24"/>
          <w:szCs w:val="24"/>
          <w:lang w:eastAsia="cs-CZ"/>
        </w:rPr>
        <w:t xml:space="preserve"> mateřské škole nezná, může být tu</w:t>
      </w:r>
      <w:r w:rsidRPr="009976C4">
        <w:rPr>
          <w:rFonts w:eastAsia="Times New Roman" w:cs="Times New Roman"/>
          <w:sz w:val="24"/>
          <w:szCs w:val="24"/>
          <w:lang w:eastAsia="cs-CZ"/>
        </w:rPr>
        <w:t>díž bázlivé a nejisté.</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d) Pro ověření dosahování úrovně očekávaných výstupů RVP PV j</w:t>
      </w:r>
      <w:r>
        <w:rPr>
          <w:rFonts w:eastAsia="Times New Roman" w:cs="Times New Roman"/>
          <w:sz w:val="24"/>
          <w:szCs w:val="24"/>
          <w:lang w:eastAsia="cs-CZ"/>
        </w:rPr>
        <w:t xml:space="preserve">e možné využít portfolia dítěte </w:t>
      </w:r>
      <w:r w:rsidRPr="009976C4">
        <w:rPr>
          <w:rFonts w:eastAsia="Times New Roman" w:cs="Times New Roman"/>
          <w:sz w:val="24"/>
          <w:szCs w:val="24"/>
          <w:lang w:eastAsia="cs-CZ"/>
        </w:rPr>
        <w:t xml:space="preserve">(např. výtvarné práce; fotografie dětských prostorových prací, pracovní </w:t>
      </w:r>
      <w:r>
        <w:rPr>
          <w:rFonts w:eastAsia="Times New Roman" w:cs="Times New Roman"/>
          <w:sz w:val="24"/>
          <w:szCs w:val="24"/>
          <w:lang w:eastAsia="cs-CZ"/>
        </w:rPr>
        <w:t xml:space="preserve">listy zaměřené na </w:t>
      </w:r>
      <w:r w:rsidRPr="009976C4">
        <w:rPr>
          <w:rFonts w:eastAsia="Times New Roman" w:cs="Times New Roman"/>
          <w:sz w:val="24"/>
          <w:szCs w:val="24"/>
          <w:lang w:eastAsia="cs-CZ"/>
        </w:rPr>
        <w:t>předmatematickou gramotnost a grafomotoriku; seznam literatury</w:t>
      </w:r>
      <w:r>
        <w:rPr>
          <w:rFonts w:eastAsia="Times New Roman" w:cs="Times New Roman"/>
          <w:sz w:val="24"/>
          <w:szCs w:val="24"/>
          <w:lang w:eastAsia="cs-CZ"/>
        </w:rPr>
        <w:t xml:space="preserve"> aj.). Vytváření portfolia však </w:t>
      </w:r>
      <w:r w:rsidRPr="009976C4">
        <w:rPr>
          <w:rFonts w:eastAsia="Times New Roman" w:cs="Times New Roman"/>
          <w:sz w:val="24"/>
          <w:szCs w:val="24"/>
          <w:lang w:eastAsia="cs-CZ"/>
        </w:rPr>
        <w:t>nelze vyžadovat povinně.</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e) Při využití metody rozhovoru může předškolní pedagog vy</w:t>
      </w:r>
      <w:r>
        <w:rPr>
          <w:rFonts w:eastAsia="Times New Roman" w:cs="Times New Roman"/>
          <w:sz w:val="24"/>
          <w:szCs w:val="24"/>
          <w:lang w:eastAsia="cs-CZ"/>
        </w:rPr>
        <w:t xml:space="preserve">cházet ze souboru otázek cíleně </w:t>
      </w:r>
      <w:r w:rsidRPr="009976C4">
        <w:rPr>
          <w:rFonts w:eastAsia="Times New Roman" w:cs="Times New Roman"/>
          <w:sz w:val="24"/>
          <w:szCs w:val="24"/>
          <w:lang w:eastAsia="cs-CZ"/>
        </w:rPr>
        <w:t>směřujících k výstupům v jednotlivých oblastech uvedenýc</w:t>
      </w:r>
      <w:r>
        <w:rPr>
          <w:rFonts w:eastAsia="Times New Roman" w:cs="Times New Roman"/>
          <w:sz w:val="24"/>
          <w:szCs w:val="24"/>
          <w:lang w:eastAsia="cs-CZ"/>
        </w:rPr>
        <w:t xml:space="preserve">h v RVP PV, kde zohlední důvody </w:t>
      </w:r>
      <w:r w:rsidRPr="009976C4">
        <w:rPr>
          <w:rFonts w:eastAsia="Times New Roman" w:cs="Times New Roman"/>
          <w:sz w:val="24"/>
          <w:szCs w:val="24"/>
          <w:lang w:eastAsia="cs-CZ"/>
        </w:rPr>
        <w:t>individuálního vzdělávání. Tyto otázky budou směřovat ja</w:t>
      </w:r>
      <w:r>
        <w:rPr>
          <w:rFonts w:eastAsia="Times New Roman" w:cs="Times New Roman"/>
          <w:sz w:val="24"/>
          <w:szCs w:val="24"/>
          <w:lang w:eastAsia="cs-CZ"/>
        </w:rPr>
        <w:t xml:space="preserve">k na zákonného zástupce dítěte, tak na </w:t>
      </w:r>
      <w:r w:rsidRPr="009976C4">
        <w:rPr>
          <w:rFonts w:eastAsia="Times New Roman" w:cs="Times New Roman"/>
          <w:sz w:val="24"/>
          <w:szCs w:val="24"/>
          <w:lang w:eastAsia="cs-CZ"/>
        </w:rPr>
        <w:t>dítě samotné a budou použity v množství a zaměření podle aktuální situace při ověřování. Měly by</w:t>
      </w:r>
      <w:r>
        <w:rPr>
          <w:rFonts w:eastAsia="Times New Roman" w:cs="Times New Roman"/>
          <w:sz w:val="24"/>
          <w:szCs w:val="24"/>
          <w:lang w:eastAsia="cs-CZ"/>
        </w:rPr>
        <w:t xml:space="preserve"> </w:t>
      </w:r>
      <w:r w:rsidRPr="009976C4">
        <w:rPr>
          <w:rFonts w:eastAsia="Times New Roman" w:cs="Times New Roman"/>
          <w:sz w:val="24"/>
          <w:szCs w:val="24"/>
          <w:lang w:eastAsia="cs-CZ"/>
        </w:rPr>
        <w:t>být kladeny otevřené otázky činnostního charakteru, aby z odpov</w:t>
      </w:r>
      <w:r>
        <w:rPr>
          <w:rFonts w:eastAsia="Times New Roman" w:cs="Times New Roman"/>
          <w:sz w:val="24"/>
          <w:szCs w:val="24"/>
          <w:lang w:eastAsia="cs-CZ"/>
        </w:rPr>
        <w:t xml:space="preserve">ědi bylo patrné, jakým způsobem </w:t>
      </w:r>
      <w:r w:rsidRPr="009976C4">
        <w:rPr>
          <w:rFonts w:eastAsia="Times New Roman" w:cs="Times New Roman"/>
          <w:sz w:val="24"/>
          <w:szCs w:val="24"/>
          <w:lang w:eastAsia="cs-CZ"/>
        </w:rPr>
        <w:t>zákonný zástupce podporuje dítě v dosahování očekávaných výstupů RVP PV.</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f) Vypovídající součástí ověřování může být i metoda pozor</w:t>
      </w:r>
      <w:r>
        <w:rPr>
          <w:rFonts w:eastAsia="Times New Roman" w:cs="Times New Roman"/>
          <w:sz w:val="24"/>
          <w:szCs w:val="24"/>
          <w:lang w:eastAsia="cs-CZ"/>
        </w:rPr>
        <w:t xml:space="preserve">ování dítěte při spontánní nebo </w:t>
      </w:r>
      <w:r w:rsidRPr="009976C4">
        <w:rPr>
          <w:rFonts w:eastAsia="Times New Roman" w:cs="Times New Roman"/>
          <w:sz w:val="24"/>
          <w:szCs w:val="24"/>
          <w:lang w:eastAsia="cs-CZ"/>
        </w:rPr>
        <w:t>zadané činnosti. Pro zadanou činnost může být připravena cíl</w:t>
      </w:r>
      <w:r>
        <w:rPr>
          <w:rFonts w:eastAsia="Times New Roman" w:cs="Times New Roman"/>
          <w:sz w:val="24"/>
          <w:szCs w:val="24"/>
          <w:lang w:eastAsia="cs-CZ"/>
        </w:rPr>
        <w:t xml:space="preserve">ená nabídka knih, her, učebních </w:t>
      </w:r>
      <w:r w:rsidRPr="009976C4">
        <w:rPr>
          <w:rFonts w:eastAsia="Times New Roman" w:cs="Times New Roman"/>
          <w:sz w:val="24"/>
          <w:szCs w:val="24"/>
          <w:lang w:eastAsia="cs-CZ"/>
        </w:rPr>
        <w:t>pomůcek, hraček a dalšího didaktického materiálu v</w:t>
      </w:r>
      <w:r>
        <w:rPr>
          <w:rFonts w:eastAsia="Times New Roman" w:cs="Times New Roman"/>
          <w:sz w:val="24"/>
          <w:szCs w:val="24"/>
          <w:lang w:eastAsia="cs-CZ"/>
        </w:rPr>
        <w:t xml:space="preserve">hodného k ověřování očekávaných výstupů </w:t>
      </w:r>
      <w:r w:rsidRPr="009976C4">
        <w:rPr>
          <w:rFonts w:eastAsia="Times New Roman" w:cs="Times New Roman"/>
          <w:sz w:val="24"/>
          <w:szCs w:val="24"/>
          <w:lang w:eastAsia="cs-CZ"/>
        </w:rPr>
        <w:t>RVP PV, který bude dítěti nabídnut k jeho vlastnímu výběru. Zároveň tak lz</w:t>
      </w:r>
      <w:r>
        <w:rPr>
          <w:rFonts w:eastAsia="Times New Roman" w:cs="Times New Roman"/>
          <w:sz w:val="24"/>
          <w:szCs w:val="24"/>
          <w:lang w:eastAsia="cs-CZ"/>
        </w:rPr>
        <w:t xml:space="preserve">e sledovat preference </w:t>
      </w:r>
      <w:r w:rsidRPr="009976C4">
        <w:rPr>
          <w:rFonts w:eastAsia="Times New Roman" w:cs="Times New Roman"/>
          <w:sz w:val="24"/>
          <w:szCs w:val="24"/>
          <w:lang w:eastAsia="cs-CZ"/>
        </w:rPr>
        <w:t>dítěte i jeho schopnosti a dovednosti.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g) Může být také připravena i prohlídka mateřské školy, v průběhu,</w:t>
      </w:r>
      <w:r>
        <w:rPr>
          <w:rFonts w:eastAsia="Times New Roman" w:cs="Times New Roman"/>
          <w:sz w:val="24"/>
          <w:szCs w:val="24"/>
          <w:lang w:eastAsia="cs-CZ"/>
        </w:rPr>
        <w:t xml:space="preserve"> které je možné pozorovat </w:t>
      </w:r>
      <w:r w:rsidRPr="009976C4">
        <w:rPr>
          <w:rFonts w:eastAsia="Times New Roman" w:cs="Times New Roman"/>
          <w:sz w:val="24"/>
          <w:szCs w:val="24"/>
          <w:lang w:eastAsia="cs-CZ"/>
        </w:rPr>
        <w:t>společenské návyky dítěte (pozdrav, požádání, poděkován), j</w:t>
      </w:r>
      <w:r>
        <w:rPr>
          <w:rFonts w:eastAsia="Times New Roman" w:cs="Times New Roman"/>
          <w:sz w:val="24"/>
          <w:szCs w:val="24"/>
          <w:lang w:eastAsia="cs-CZ"/>
        </w:rPr>
        <w:t xml:space="preserve">eho samostatnost, sebeobsluhu a </w:t>
      </w:r>
      <w:r w:rsidRPr="009976C4">
        <w:rPr>
          <w:rFonts w:eastAsia="Times New Roman" w:cs="Times New Roman"/>
          <w:sz w:val="24"/>
          <w:szCs w:val="24"/>
          <w:lang w:eastAsia="cs-CZ"/>
        </w:rPr>
        <w:t>základní hygienické návyky (použití WC, koupelny, šatny – převlékání, přezouvání).</w:t>
      </w:r>
    </w:p>
    <w:p w:rsid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 xml:space="preserve">Nedostatečnost v dosahování očekávaných výstupů </w:t>
      </w:r>
      <w:r w:rsidRPr="009976C4">
        <w:rPr>
          <w:rFonts w:eastAsia="Times New Roman" w:cs="Times New Roman"/>
          <w:sz w:val="24"/>
          <w:szCs w:val="24"/>
          <w:lang w:eastAsia="cs-CZ"/>
        </w:rPr>
        <w:t xml:space="preserve">zpozorovaná při ověření </w:t>
      </w:r>
      <w:r>
        <w:rPr>
          <w:rFonts w:eastAsia="Times New Roman" w:cs="Times New Roman"/>
          <w:b/>
          <w:bCs/>
          <w:sz w:val="24"/>
          <w:szCs w:val="24"/>
          <w:lang w:eastAsia="cs-CZ"/>
        </w:rPr>
        <w:t xml:space="preserve">není důvodem pro </w:t>
      </w:r>
      <w:r w:rsidRPr="009976C4">
        <w:rPr>
          <w:rFonts w:eastAsia="Times New Roman" w:cs="Times New Roman"/>
          <w:b/>
          <w:bCs/>
          <w:sz w:val="24"/>
          <w:szCs w:val="24"/>
          <w:lang w:eastAsia="cs-CZ"/>
        </w:rPr>
        <w:t>ukončení individuálního vzdělávání</w:t>
      </w:r>
      <w:r w:rsidRPr="009976C4">
        <w:rPr>
          <w:rFonts w:eastAsia="Times New Roman" w:cs="Times New Roman"/>
          <w:sz w:val="24"/>
          <w:szCs w:val="24"/>
          <w:lang w:eastAsia="cs-CZ"/>
        </w:rPr>
        <w:t>. Škola na zák</w:t>
      </w:r>
      <w:r>
        <w:rPr>
          <w:rFonts w:eastAsia="Times New Roman" w:cs="Times New Roman"/>
          <w:sz w:val="24"/>
          <w:szCs w:val="24"/>
          <w:lang w:eastAsia="cs-CZ"/>
        </w:rPr>
        <w:t xml:space="preserve">ladě takového zjištění doporučí </w:t>
      </w:r>
      <w:r w:rsidRPr="009976C4">
        <w:rPr>
          <w:rFonts w:eastAsia="Times New Roman" w:cs="Times New Roman"/>
          <w:sz w:val="24"/>
          <w:szCs w:val="24"/>
          <w:lang w:eastAsia="cs-CZ"/>
        </w:rPr>
        <w:t>zákonnému</w:t>
      </w:r>
      <w:r>
        <w:rPr>
          <w:rFonts w:eastAsia="Times New Roman" w:cs="Times New Roman"/>
          <w:b/>
          <w:bCs/>
          <w:sz w:val="24"/>
          <w:szCs w:val="24"/>
          <w:lang w:eastAsia="cs-CZ"/>
        </w:rPr>
        <w:t xml:space="preserve"> </w:t>
      </w:r>
      <w:r w:rsidRPr="009976C4">
        <w:rPr>
          <w:rFonts w:eastAsia="Times New Roman" w:cs="Times New Roman"/>
          <w:sz w:val="24"/>
          <w:szCs w:val="24"/>
          <w:lang w:eastAsia="cs-CZ"/>
        </w:rPr>
        <w:t>zástupci konkrétní oblasti dalšího rozvoje dítěte včetně aktivit individuálně zacílených na</w:t>
      </w:r>
      <w:r>
        <w:rPr>
          <w:rFonts w:eastAsia="Times New Roman" w:cs="Times New Roman"/>
          <w:b/>
          <w:bCs/>
          <w:sz w:val="24"/>
          <w:szCs w:val="24"/>
          <w:lang w:eastAsia="cs-CZ"/>
        </w:rPr>
        <w:t xml:space="preserve"> </w:t>
      </w:r>
      <w:r w:rsidRPr="009976C4">
        <w:rPr>
          <w:rFonts w:eastAsia="Times New Roman" w:cs="Times New Roman"/>
          <w:sz w:val="24"/>
          <w:szCs w:val="24"/>
          <w:lang w:eastAsia="cs-CZ"/>
        </w:rPr>
        <w:t>jednotlivé znalosti a dovednosti. Při zjištění většího deficitu osvojení kompetencí pak škola</w:t>
      </w:r>
      <w:r>
        <w:rPr>
          <w:rFonts w:eastAsia="Times New Roman" w:cs="Times New Roman"/>
          <w:b/>
          <w:bCs/>
          <w:sz w:val="24"/>
          <w:szCs w:val="24"/>
          <w:lang w:eastAsia="cs-CZ"/>
        </w:rPr>
        <w:t xml:space="preserve"> </w:t>
      </w:r>
      <w:r w:rsidRPr="009976C4">
        <w:rPr>
          <w:rFonts w:eastAsia="Times New Roman" w:cs="Times New Roman"/>
          <w:sz w:val="24"/>
          <w:szCs w:val="24"/>
          <w:lang w:eastAsia="cs-CZ"/>
        </w:rPr>
        <w:t>zákonnému zástupci navrhne možnost vyšetření dítěte ve školském poradenském zařízení.</w:t>
      </w:r>
      <w:r>
        <w:rPr>
          <w:rFonts w:eastAsia="Times New Roman" w:cs="Times New Roman"/>
          <w:b/>
          <w:bCs/>
          <w:sz w:val="24"/>
          <w:szCs w:val="24"/>
          <w:lang w:eastAsia="cs-CZ"/>
        </w:rPr>
        <w:t xml:space="preserve"> </w:t>
      </w:r>
    </w:p>
    <w:p w:rsidR="009976C4" w:rsidRDefault="009976C4" w:rsidP="009976C4">
      <w:pPr>
        <w:autoSpaceDE w:val="0"/>
        <w:autoSpaceDN w:val="0"/>
        <w:adjustRightInd w:val="0"/>
        <w:rPr>
          <w:rFonts w:eastAsia="Times New Roman" w:cs="Times New Roman"/>
          <w:b/>
          <w:bCs/>
          <w:sz w:val="24"/>
          <w:szCs w:val="24"/>
          <w:lang w:eastAsia="cs-CZ"/>
        </w:rPr>
      </w:pPr>
    </w:p>
    <w:p w:rsidR="009976C4" w:rsidRPr="009976C4" w:rsidRDefault="009976C4" w:rsidP="009976C4">
      <w:pPr>
        <w:autoSpaceDE w:val="0"/>
        <w:autoSpaceDN w:val="0"/>
        <w:adjustRightInd w:val="0"/>
        <w:rPr>
          <w:rFonts w:eastAsia="Times New Roman" w:cs="Times New Roman"/>
          <w:b/>
          <w:bCs/>
          <w:sz w:val="24"/>
          <w:szCs w:val="24"/>
          <w:lang w:eastAsia="cs-CZ"/>
        </w:rPr>
      </w:pPr>
      <w:r>
        <w:rPr>
          <w:rFonts w:eastAsia="Times New Roman" w:cs="Times New Roman"/>
          <w:b/>
          <w:bCs/>
          <w:sz w:val="24"/>
          <w:szCs w:val="24"/>
          <w:lang w:eastAsia="cs-CZ"/>
        </w:rPr>
        <w:t>V.</w:t>
      </w:r>
      <w:r w:rsidRPr="009976C4">
        <w:rPr>
          <w:rFonts w:eastAsia="Times New Roman" w:cs="Times New Roman"/>
          <w:b/>
          <w:bCs/>
          <w:sz w:val="24"/>
          <w:szCs w:val="24"/>
          <w:lang w:eastAsia="cs-CZ"/>
        </w:rPr>
        <w:t xml:space="preserve"> Ukončení individuálního vzdělávání</w:t>
      </w:r>
    </w:p>
    <w:p w:rsidR="009976C4" w:rsidRPr="009976C4" w:rsidRDefault="009976C4" w:rsidP="009976C4">
      <w:pPr>
        <w:autoSpaceDE w:val="0"/>
        <w:autoSpaceDN w:val="0"/>
        <w:adjustRightInd w:val="0"/>
        <w:ind w:left="709"/>
        <w:rPr>
          <w:rFonts w:eastAsia="Times New Roman" w:cs="Times New Roman"/>
          <w:sz w:val="24"/>
          <w:szCs w:val="24"/>
          <w:lang w:eastAsia="cs-CZ"/>
        </w:rPr>
      </w:pPr>
      <w:r w:rsidRPr="009976C4">
        <w:rPr>
          <w:rFonts w:eastAsia="Times New Roman" w:cs="Times New Roman"/>
          <w:sz w:val="24"/>
          <w:szCs w:val="24"/>
          <w:lang w:eastAsia="cs-CZ"/>
        </w:rPr>
        <w:t xml:space="preserve">Kdykoliv v průběhu školního roku může zákonný zástupce individuální vzdělávání svého dítěte ukončit. </w:t>
      </w:r>
      <w:r w:rsidRPr="009976C4">
        <w:rPr>
          <w:rFonts w:eastAsia="Times New Roman" w:cs="Times New Roman"/>
          <w:b/>
          <w:bCs/>
          <w:sz w:val="24"/>
          <w:szCs w:val="24"/>
          <w:lang w:eastAsia="cs-CZ"/>
        </w:rPr>
        <w:t xml:space="preserve">V případě neomluvené neúčasti u ověření </w:t>
      </w:r>
      <w:r w:rsidRPr="009976C4">
        <w:rPr>
          <w:rFonts w:eastAsia="Times New Roman" w:cs="Times New Roman"/>
          <w:sz w:val="24"/>
          <w:szCs w:val="24"/>
          <w:lang w:eastAsia="cs-CZ"/>
        </w:rPr>
        <w:t xml:space="preserve">v obou stanovených </w:t>
      </w:r>
      <w:r w:rsidRPr="009976C4">
        <w:rPr>
          <w:rFonts w:eastAsia="Times New Roman" w:cs="Times New Roman"/>
          <w:sz w:val="24"/>
          <w:szCs w:val="24"/>
          <w:lang w:eastAsia="cs-CZ"/>
        </w:rPr>
        <w:lastRenderedPageBreak/>
        <w:t xml:space="preserve">termínech </w:t>
      </w:r>
      <w:r w:rsidRPr="009976C4">
        <w:rPr>
          <w:rFonts w:eastAsia="Times New Roman" w:cs="Times New Roman"/>
          <w:b/>
          <w:bCs/>
          <w:sz w:val="24"/>
          <w:szCs w:val="24"/>
          <w:lang w:eastAsia="cs-CZ"/>
        </w:rPr>
        <w:t>ukládá</w:t>
      </w:r>
      <w:r w:rsidRPr="009976C4">
        <w:rPr>
          <w:rFonts w:eastAsia="Times New Roman" w:cs="Times New Roman"/>
          <w:sz w:val="24"/>
          <w:szCs w:val="24"/>
          <w:lang w:eastAsia="cs-CZ"/>
        </w:rPr>
        <w:t xml:space="preserve"> </w:t>
      </w:r>
      <w:r w:rsidRPr="009976C4">
        <w:rPr>
          <w:rFonts w:eastAsia="Times New Roman" w:cs="Times New Roman"/>
          <w:b/>
          <w:bCs/>
          <w:sz w:val="24"/>
          <w:szCs w:val="24"/>
          <w:lang w:eastAsia="cs-CZ"/>
        </w:rPr>
        <w:t>školský zákon řediteli mateřské školy povinnost vydat rozhodnutí o ukončení individuálního</w:t>
      </w:r>
      <w:r w:rsidRPr="009976C4">
        <w:rPr>
          <w:rFonts w:eastAsia="Times New Roman" w:cs="Times New Roman"/>
          <w:sz w:val="24"/>
          <w:szCs w:val="24"/>
          <w:lang w:eastAsia="cs-CZ"/>
        </w:rPr>
        <w:t xml:space="preserve"> </w:t>
      </w:r>
      <w:r w:rsidRPr="009976C4">
        <w:rPr>
          <w:rFonts w:eastAsia="Times New Roman" w:cs="Times New Roman"/>
          <w:b/>
          <w:bCs/>
          <w:sz w:val="24"/>
          <w:szCs w:val="24"/>
          <w:lang w:eastAsia="cs-CZ"/>
        </w:rPr>
        <w:t>vzdělávání</w:t>
      </w:r>
      <w:r w:rsidRPr="009976C4">
        <w:rPr>
          <w:rFonts w:eastAsia="Times New Roman" w:cs="Times New Roman"/>
          <w:sz w:val="24"/>
          <w:szCs w:val="24"/>
          <w:lang w:eastAsia="cs-CZ"/>
        </w:rPr>
        <w:t>. Toto rozhodnutí má bezodkladnou účinnost. Individuální vzdělávání nemůže být znovu povoleno. Zákonný zástupce je pak povinen přihlásit dítě k pravidelné denní docházce (v případě, že je dítě v posledním roce předškolního vzdělávání před vstupem do základní školy).</w:t>
      </w:r>
    </w:p>
    <w:p w:rsid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Zákonný zástupce individuálně vzdělávaného dítěte by mě</w:t>
      </w:r>
      <w:r>
        <w:rPr>
          <w:rFonts w:eastAsia="Times New Roman" w:cs="Times New Roman"/>
          <w:sz w:val="24"/>
          <w:szCs w:val="24"/>
          <w:lang w:eastAsia="cs-CZ"/>
        </w:rPr>
        <w:t>l informovat mateřskou školu o:</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a) přijetí do základní školy k plnění povinné školní docházky (mateřská škola ukončí </w:t>
      </w:r>
      <w:r>
        <w:rPr>
          <w:rFonts w:eastAsia="Times New Roman" w:cs="Times New Roman"/>
          <w:sz w:val="24"/>
          <w:szCs w:val="24"/>
          <w:lang w:eastAsia="cs-CZ"/>
        </w:rPr>
        <w:t xml:space="preserve">evidenci dítěte </w:t>
      </w:r>
      <w:r w:rsidRPr="009976C4">
        <w:rPr>
          <w:rFonts w:eastAsia="Times New Roman" w:cs="Times New Roman"/>
          <w:sz w:val="24"/>
          <w:szCs w:val="24"/>
          <w:lang w:eastAsia="cs-CZ"/>
        </w:rPr>
        <w:t>ke konci školního roku),</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b) udělení odkladu povinné školní docházky a způsobu, kter</w:t>
      </w:r>
      <w:r>
        <w:rPr>
          <w:rFonts w:eastAsia="Times New Roman" w:cs="Times New Roman"/>
          <w:sz w:val="24"/>
          <w:szCs w:val="24"/>
          <w:lang w:eastAsia="cs-CZ"/>
        </w:rPr>
        <w:t xml:space="preserve">ým dítě bude dále plnit povinné </w:t>
      </w:r>
      <w:r w:rsidRPr="009976C4">
        <w:rPr>
          <w:rFonts w:eastAsia="Times New Roman" w:cs="Times New Roman"/>
          <w:sz w:val="24"/>
          <w:szCs w:val="24"/>
          <w:lang w:eastAsia="cs-CZ"/>
        </w:rPr>
        <w:t>předškolní vzdělávání:</w:t>
      </w:r>
    </w:p>
    <w:p w:rsidR="009976C4" w:rsidRDefault="009976C4" w:rsidP="009976C4">
      <w:pPr>
        <w:autoSpaceDE w:val="0"/>
        <w:autoSpaceDN w:val="0"/>
        <w:adjustRightInd w:val="0"/>
        <w:ind w:left="708"/>
        <w:rPr>
          <w:rFonts w:eastAsia="Times New Roman" w:cs="Times New Roman"/>
          <w:sz w:val="24"/>
          <w:szCs w:val="24"/>
          <w:lang w:eastAsia="cs-CZ"/>
        </w:rPr>
      </w:pPr>
      <w:r w:rsidRPr="009976C4">
        <w:rPr>
          <w:rFonts w:eastAsia="Times New Roman" w:cs="Times New Roman"/>
          <w:sz w:val="24"/>
          <w:szCs w:val="24"/>
          <w:lang w:eastAsia="cs-CZ"/>
        </w:rPr>
        <w:t>- pokračování v individuálním vzdělávání (nové oznám</w:t>
      </w:r>
      <w:r>
        <w:rPr>
          <w:rFonts w:eastAsia="Times New Roman" w:cs="Times New Roman"/>
          <w:sz w:val="24"/>
          <w:szCs w:val="24"/>
          <w:lang w:eastAsia="cs-CZ"/>
        </w:rPr>
        <w:t xml:space="preserve">ení ředitelce mateřské školy od </w:t>
      </w:r>
      <w:r w:rsidRPr="009976C4">
        <w:rPr>
          <w:rFonts w:eastAsia="Times New Roman" w:cs="Times New Roman"/>
          <w:sz w:val="24"/>
          <w:szCs w:val="24"/>
          <w:lang w:eastAsia="cs-CZ"/>
        </w:rPr>
        <w:t>následujícího škol</w:t>
      </w:r>
      <w:r>
        <w:rPr>
          <w:rFonts w:eastAsia="Times New Roman" w:cs="Times New Roman"/>
          <w:sz w:val="24"/>
          <w:szCs w:val="24"/>
          <w:lang w:eastAsia="cs-CZ"/>
        </w:rPr>
        <w:t>ního roku)</w:t>
      </w:r>
    </w:p>
    <w:p w:rsidR="009976C4" w:rsidRPr="009976C4" w:rsidRDefault="009976C4" w:rsidP="009976C4">
      <w:pPr>
        <w:autoSpaceDE w:val="0"/>
        <w:autoSpaceDN w:val="0"/>
        <w:adjustRightInd w:val="0"/>
        <w:ind w:firstLine="708"/>
        <w:rPr>
          <w:rFonts w:eastAsia="Times New Roman" w:cs="Times New Roman"/>
          <w:sz w:val="24"/>
          <w:szCs w:val="24"/>
          <w:lang w:eastAsia="cs-CZ"/>
        </w:rPr>
      </w:pPr>
      <w:r w:rsidRPr="009976C4">
        <w:rPr>
          <w:rFonts w:eastAsia="Times New Roman" w:cs="Times New Roman"/>
          <w:sz w:val="24"/>
          <w:szCs w:val="24"/>
          <w:lang w:eastAsia="cs-CZ"/>
        </w:rPr>
        <w:t>- zařazení dítěte do běžné třídy mateřské školy k pravidelné denní docházce,</w:t>
      </w:r>
    </w:p>
    <w:p w:rsidR="009976C4" w:rsidRPr="009976C4" w:rsidRDefault="009976C4" w:rsidP="009976C4">
      <w:pPr>
        <w:autoSpaceDE w:val="0"/>
        <w:autoSpaceDN w:val="0"/>
        <w:adjustRightInd w:val="0"/>
        <w:ind w:firstLine="708"/>
        <w:rPr>
          <w:rFonts w:eastAsia="Times New Roman" w:cs="Times New Roman"/>
          <w:sz w:val="24"/>
          <w:szCs w:val="24"/>
          <w:lang w:eastAsia="cs-CZ"/>
        </w:rPr>
      </w:pPr>
      <w:r w:rsidRPr="009976C4">
        <w:rPr>
          <w:rFonts w:eastAsia="Times New Roman" w:cs="Times New Roman"/>
          <w:sz w:val="24"/>
          <w:szCs w:val="24"/>
          <w:lang w:eastAsia="cs-CZ"/>
        </w:rPr>
        <w:t>- plnění povinného předškolního vzdělávání v přípravné třídě základní školy.</w:t>
      </w:r>
    </w:p>
    <w:p w:rsidR="009976C4" w:rsidRPr="009976C4" w:rsidRDefault="009976C4" w:rsidP="009976C4">
      <w:pPr>
        <w:autoSpaceDE w:val="0"/>
        <w:autoSpaceDN w:val="0"/>
        <w:adjustRightInd w:val="0"/>
        <w:ind w:left="1080"/>
        <w:rPr>
          <w:rFonts w:eastAsia="Times New Roman" w:cs="Times New Roman"/>
          <w:b/>
          <w:sz w:val="24"/>
          <w:szCs w:val="24"/>
          <w:lang w:eastAsia="cs-CZ"/>
        </w:rPr>
      </w:pPr>
    </w:p>
    <w:p w:rsidR="009976C4" w:rsidRPr="009976C4" w:rsidRDefault="009976C4" w:rsidP="009976C4">
      <w:pPr>
        <w:rPr>
          <w:rFonts w:ascii="Cambria" w:hAnsi="Cambria"/>
          <w:b/>
          <w:bCs/>
          <w:sz w:val="24"/>
          <w:szCs w:val="24"/>
        </w:rPr>
      </w:pPr>
    </w:p>
    <w:p w:rsidR="00B97971" w:rsidRDefault="009976C4" w:rsidP="009976C4">
      <w:pPr>
        <w:rPr>
          <w:rFonts w:cs="Times New Roman"/>
          <w:b/>
          <w:bCs/>
          <w:sz w:val="24"/>
          <w:szCs w:val="24"/>
          <w:u w:val="single"/>
        </w:rPr>
      </w:pP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Pr>
          <w:rFonts w:cs="Times New Roman"/>
          <w:b/>
          <w:bCs/>
          <w:sz w:val="24"/>
          <w:szCs w:val="24"/>
          <w:u w:val="single"/>
        </w:rPr>
        <w:br/>
      </w:r>
      <w:r w:rsidR="005C5139">
        <w:rPr>
          <w:rFonts w:cs="Times New Roman"/>
          <w:b/>
          <w:bCs/>
          <w:sz w:val="24"/>
          <w:szCs w:val="24"/>
          <w:u w:val="single"/>
        </w:rPr>
        <w:br/>
      </w:r>
      <w:r w:rsidR="005C5139">
        <w:rPr>
          <w:rFonts w:cs="Times New Roman"/>
          <w:b/>
          <w:bCs/>
          <w:sz w:val="24"/>
          <w:szCs w:val="24"/>
          <w:u w:val="single"/>
        </w:rPr>
        <w:br/>
      </w:r>
    </w:p>
    <w:p w:rsidR="00B97971" w:rsidRDefault="009976C4" w:rsidP="009976C4">
      <w:pPr>
        <w:rPr>
          <w:sz w:val="24"/>
          <w:szCs w:val="24"/>
          <w:u w:val="single"/>
        </w:rPr>
      </w:pPr>
      <w:r w:rsidRPr="009976C4">
        <w:rPr>
          <w:rFonts w:cs="Times New Roman"/>
          <w:b/>
          <w:bCs/>
          <w:sz w:val="24"/>
          <w:szCs w:val="24"/>
          <w:u w:val="single"/>
        </w:rPr>
        <w:lastRenderedPageBreak/>
        <w:t>5. Charakteristika vzdělávacího programu</w:t>
      </w:r>
    </w:p>
    <w:p w:rsidR="009976C4" w:rsidRPr="00B97971" w:rsidRDefault="009976C4" w:rsidP="009976C4">
      <w:pPr>
        <w:rPr>
          <w:sz w:val="24"/>
          <w:szCs w:val="24"/>
          <w:u w:val="single"/>
        </w:rPr>
      </w:pPr>
      <w:r w:rsidRPr="009976C4">
        <w:rPr>
          <w:rFonts w:cs="Times New Roman"/>
          <w:b/>
          <w:bCs/>
          <w:sz w:val="24"/>
          <w:szCs w:val="24"/>
        </w:rPr>
        <w:t>5.1 Zaměření školy</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Naše mateřská škola nemá speciální zaměření ani úzkou profi</w:t>
      </w:r>
      <w:r>
        <w:rPr>
          <w:rFonts w:eastAsia="Times New Roman" w:cs="Times New Roman"/>
          <w:sz w:val="24"/>
          <w:szCs w:val="24"/>
          <w:lang w:eastAsia="cs-CZ"/>
        </w:rPr>
        <w:t xml:space="preserve">laci. Naším hlavním záměrem při </w:t>
      </w:r>
      <w:r w:rsidRPr="009976C4">
        <w:rPr>
          <w:rFonts w:eastAsia="Times New Roman" w:cs="Times New Roman"/>
          <w:sz w:val="24"/>
          <w:szCs w:val="24"/>
          <w:lang w:eastAsia="cs-CZ"/>
        </w:rPr>
        <w:t>tvorbě ŠVP bylo, aby byl zabezpečen přirozený vývoj d</w:t>
      </w:r>
      <w:r>
        <w:rPr>
          <w:rFonts w:eastAsia="Times New Roman" w:cs="Times New Roman"/>
          <w:sz w:val="24"/>
          <w:szCs w:val="24"/>
          <w:lang w:eastAsia="cs-CZ"/>
        </w:rPr>
        <w:t xml:space="preserve">ítěte a jeho všestranný rozvoj, </w:t>
      </w:r>
      <w:r w:rsidRPr="009976C4">
        <w:rPr>
          <w:rFonts w:eastAsia="Times New Roman" w:cs="Times New Roman"/>
          <w:sz w:val="24"/>
          <w:szCs w:val="24"/>
          <w:lang w:eastAsia="cs-CZ"/>
        </w:rPr>
        <w:t>uspokojovány jeho potřeby a akceptována přirozená specifika dětí předškoln</w:t>
      </w:r>
      <w:r>
        <w:rPr>
          <w:rFonts w:eastAsia="Times New Roman" w:cs="Times New Roman"/>
          <w:sz w:val="24"/>
          <w:szCs w:val="24"/>
          <w:lang w:eastAsia="cs-CZ"/>
        </w:rPr>
        <w:t xml:space="preserve">ího věku. Tomu </w:t>
      </w:r>
      <w:r w:rsidRPr="009976C4">
        <w:rPr>
          <w:rFonts w:eastAsia="Times New Roman" w:cs="Times New Roman"/>
          <w:sz w:val="24"/>
          <w:szCs w:val="24"/>
          <w:lang w:eastAsia="cs-CZ"/>
        </w:rPr>
        <w:t>přizpůsobujeme způsob vzdělávaní, obsah i metody práce. V</w:t>
      </w:r>
      <w:r>
        <w:rPr>
          <w:rFonts w:eastAsia="Times New Roman" w:cs="Times New Roman"/>
          <w:sz w:val="24"/>
          <w:szCs w:val="24"/>
          <w:lang w:eastAsia="cs-CZ"/>
        </w:rPr>
        <w:t xml:space="preserve">ycházíme z přesvědčení, že dítě </w:t>
      </w:r>
      <w:r w:rsidRPr="009976C4">
        <w:rPr>
          <w:rFonts w:eastAsia="Times New Roman" w:cs="Times New Roman"/>
          <w:sz w:val="24"/>
          <w:szCs w:val="24"/>
          <w:lang w:eastAsia="cs-CZ"/>
        </w:rPr>
        <w:t>poznává svět okolo sebe nejvíce konkrétním zážitkem a prožitkem a</w:t>
      </w:r>
      <w:r>
        <w:rPr>
          <w:rFonts w:eastAsia="Times New Roman" w:cs="Times New Roman"/>
          <w:sz w:val="24"/>
          <w:szCs w:val="24"/>
          <w:lang w:eastAsia="cs-CZ"/>
        </w:rPr>
        <w:t xml:space="preserve"> čerpá tak své znalosti a první </w:t>
      </w:r>
      <w:r w:rsidRPr="009976C4">
        <w:rPr>
          <w:rFonts w:eastAsia="Times New Roman" w:cs="Times New Roman"/>
          <w:sz w:val="24"/>
          <w:szCs w:val="24"/>
          <w:lang w:eastAsia="cs-CZ"/>
        </w:rPr>
        <w:t>zkušenosti.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Učitelka se v průběhu vzdělávacího procesu stává prostřední</w:t>
      </w:r>
      <w:r>
        <w:rPr>
          <w:rFonts w:eastAsia="Times New Roman" w:cs="Times New Roman"/>
          <w:sz w:val="24"/>
          <w:szCs w:val="24"/>
          <w:lang w:eastAsia="cs-CZ"/>
        </w:rPr>
        <w:t xml:space="preserve">kem, který umožňuje dětem dojít </w:t>
      </w:r>
      <w:r w:rsidRPr="009976C4">
        <w:rPr>
          <w:rFonts w:eastAsia="Times New Roman" w:cs="Times New Roman"/>
          <w:sz w:val="24"/>
          <w:szCs w:val="24"/>
          <w:lang w:eastAsia="cs-CZ"/>
        </w:rPr>
        <w:t>k cíli, díky jejich vlastní praktické činnosti, aktivnímu přístupu</w:t>
      </w:r>
      <w:r>
        <w:rPr>
          <w:rFonts w:eastAsia="Times New Roman" w:cs="Times New Roman"/>
          <w:sz w:val="24"/>
          <w:szCs w:val="24"/>
          <w:lang w:eastAsia="cs-CZ"/>
        </w:rPr>
        <w:t xml:space="preserve">, hledání cesty, experimentem - </w:t>
      </w:r>
      <w:r w:rsidRPr="009976C4">
        <w:rPr>
          <w:rFonts w:eastAsia="Times New Roman" w:cs="Times New Roman"/>
          <w:sz w:val="24"/>
          <w:szCs w:val="24"/>
          <w:lang w:eastAsia="cs-CZ"/>
        </w:rPr>
        <w:t>nikoli dozorem, či centrem veškerého dění ve třídě. Nové pozna</w:t>
      </w:r>
      <w:r>
        <w:rPr>
          <w:rFonts w:eastAsia="Times New Roman" w:cs="Times New Roman"/>
          <w:sz w:val="24"/>
          <w:szCs w:val="24"/>
          <w:lang w:eastAsia="cs-CZ"/>
        </w:rPr>
        <w:t xml:space="preserve">tky nesděluje jako hotovou věc, </w:t>
      </w:r>
      <w:r w:rsidRPr="009976C4">
        <w:rPr>
          <w:rFonts w:eastAsia="Times New Roman" w:cs="Times New Roman"/>
          <w:sz w:val="24"/>
          <w:szCs w:val="24"/>
          <w:lang w:eastAsia="cs-CZ"/>
        </w:rPr>
        <w:t>ale ponechá děti, aby je objevily a použily. V komunikaci převažu</w:t>
      </w:r>
      <w:r>
        <w:rPr>
          <w:rFonts w:eastAsia="Times New Roman" w:cs="Times New Roman"/>
          <w:sz w:val="24"/>
          <w:szCs w:val="24"/>
          <w:lang w:eastAsia="cs-CZ"/>
        </w:rPr>
        <w:t xml:space="preserve">jí projevy kladného ohodnocení, </w:t>
      </w:r>
      <w:r w:rsidRPr="009976C4">
        <w:rPr>
          <w:rFonts w:eastAsia="Times New Roman" w:cs="Times New Roman"/>
          <w:sz w:val="24"/>
          <w:szCs w:val="24"/>
          <w:lang w:eastAsia="cs-CZ"/>
        </w:rPr>
        <w:t>náklonosti a důvěry. Je vyslechnut názor dítěte jako důležitý fak</w:t>
      </w:r>
      <w:r>
        <w:rPr>
          <w:rFonts w:eastAsia="Times New Roman" w:cs="Times New Roman"/>
          <w:sz w:val="24"/>
          <w:szCs w:val="24"/>
          <w:lang w:eastAsia="cs-CZ"/>
        </w:rPr>
        <w:t xml:space="preserve">tor při rozhodování a plánování </w:t>
      </w:r>
      <w:r w:rsidRPr="009976C4">
        <w:rPr>
          <w:rFonts w:eastAsia="Times New Roman" w:cs="Times New Roman"/>
          <w:sz w:val="24"/>
          <w:szCs w:val="24"/>
          <w:lang w:eastAsia="cs-CZ"/>
        </w:rPr>
        <w:t>činnosti.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xml:space="preserve">Snažíme se naplňovat 5P – </w:t>
      </w:r>
      <w:r w:rsidRPr="009976C4">
        <w:rPr>
          <w:rFonts w:eastAsia="Times New Roman" w:cs="Times New Roman"/>
          <w:sz w:val="24"/>
          <w:szCs w:val="24"/>
          <w:lang w:eastAsia="cs-CZ"/>
        </w:rPr>
        <w:tab/>
        <w:t>Porozumění</w:t>
      </w:r>
    </w:p>
    <w:p w:rsidR="009976C4" w:rsidRPr="009976C4" w:rsidRDefault="009976C4" w:rsidP="009976C4">
      <w:pPr>
        <w:autoSpaceDE w:val="0"/>
        <w:autoSpaceDN w:val="0"/>
        <w:adjustRightInd w:val="0"/>
        <w:ind w:left="2127" w:firstLine="709"/>
        <w:rPr>
          <w:rFonts w:eastAsia="Times New Roman" w:cs="Times New Roman"/>
          <w:sz w:val="24"/>
          <w:szCs w:val="24"/>
          <w:lang w:eastAsia="cs-CZ"/>
        </w:rPr>
      </w:pPr>
      <w:r w:rsidRPr="009976C4">
        <w:rPr>
          <w:rFonts w:eastAsia="Times New Roman" w:cs="Times New Roman"/>
          <w:sz w:val="24"/>
          <w:szCs w:val="24"/>
          <w:lang w:eastAsia="cs-CZ"/>
        </w:rPr>
        <w:t>Péči</w:t>
      </w:r>
    </w:p>
    <w:p w:rsidR="009976C4" w:rsidRPr="009976C4" w:rsidRDefault="009976C4" w:rsidP="009976C4">
      <w:pPr>
        <w:autoSpaceDE w:val="0"/>
        <w:autoSpaceDN w:val="0"/>
        <w:adjustRightInd w:val="0"/>
        <w:ind w:left="2127" w:firstLine="709"/>
        <w:rPr>
          <w:rFonts w:eastAsia="Times New Roman" w:cs="Times New Roman"/>
          <w:sz w:val="24"/>
          <w:szCs w:val="24"/>
          <w:lang w:eastAsia="cs-CZ"/>
        </w:rPr>
      </w:pPr>
      <w:r w:rsidRPr="009976C4">
        <w:rPr>
          <w:rFonts w:eastAsia="Times New Roman" w:cs="Times New Roman"/>
          <w:sz w:val="24"/>
          <w:szCs w:val="24"/>
          <w:lang w:eastAsia="cs-CZ"/>
        </w:rPr>
        <w:t>Partnerství</w:t>
      </w:r>
    </w:p>
    <w:p w:rsidR="009976C4" w:rsidRPr="009976C4" w:rsidRDefault="009976C4" w:rsidP="009976C4">
      <w:pPr>
        <w:autoSpaceDE w:val="0"/>
        <w:autoSpaceDN w:val="0"/>
        <w:adjustRightInd w:val="0"/>
        <w:ind w:left="2127" w:firstLine="709"/>
        <w:rPr>
          <w:rFonts w:eastAsia="Times New Roman" w:cs="Times New Roman"/>
          <w:sz w:val="24"/>
          <w:szCs w:val="24"/>
          <w:lang w:eastAsia="cs-CZ"/>
        </w:rPr>
      </w:pPr>
      <w:r w:rsidRPr="009976C4">
        <w:rPr>
          <w:rFonts w:eastAsia="Times New Roman" w:cs="Times New Roman"/>
          <w:sz w:val="24"/>
          <w:szCs w:val="24"/>
          <w:lang w:eastAsia="cs-CZ"/>
        </w:rPr>
        <w:t>Pohodu</w:t>
      </w:r>
    </w:p>
    <w:p w:rsidR="009976C4" w:rsidRPr="009976C4" w:rsidRDefault="009976C4" w:rsidP="009976C4">
      <w:pPr>
        <w:autoSpaceDE w:val="0"/>
        <w:autoSpaceDN w:val="0"/>
        <w:adjustRightInd w:val="0"/>
        <w:ind w:left="2127" w:firstLine="709"/>
        <w:rPr>
          <w:rFonts w:eastAsia="Times New Roman" w:cs="Times New Roman"/>
          <w:sz w:val="24"/>
          <w:szCs w:val="24"/>
          <w:lang w:eastAsia="cs-CZ"/>
        </w:rPr>
      </w:pPr>
      <w:r w:rsidRPr="009976C4">
        <w:rPr>
          <w:rFonts w:eastAsia="Times New Roman" w:cs="Times New Roman"/>
          <w:sz w:val="24"/>
          <w:szCs w:val="24"/>
          <w:lang w:eastAsia="cs-CZ"/>
        </w:rPr>
        <w:t>Prožitek</w:t>
      </w:r>
    </w:p>
    <w:p w:rsidR="009976C4" w:rsidRPr="009976C4" w:rsidRDefault="009976C4" w:rsidP="009976C4">
      <w:pPr>
        <w:autoSpaceDE w:val="0"/>
        <w:autoSpaceDN w:val="0"/>
        <w:adjustRightInd w:val="0"/>
        <w:ind w:left="2127" w:firstLine="709"/>
        <w:rPr>
          <w:rFonts w:eastAsia="Times New Roman" w:cs="Times New Roman"/>
          <w:sz w:val="24"/>
          <w:szCs w:val="24"/>
          <w:lang w:eastAsia="cs-CZ"/>
        </w:rPr>
      </w:pP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Dítě je zde chápáno jako jedinečná a neopakovatelná o</w:t>
      </w:r>
      <w:r>
        <w:rPr>
          <w:rFonts w:eastAsia="Times New Roman" w:cs="Times New Roman"/>
          <w:sz w:val="24"/>
          <w:szCs w:val="24"/>
          <w:lang w:eastAsia="cs-CZ"/>
        </w:rPr>
        <w:t xml:space="preserve">sobnost, jsou respektována jeho </w:t>
      </w:r>
      <w:r w:rsidRPr="009976C4">
        <w:rPr>
          <w:rFonts w:eastAsia="Times New Roman" w:cs="Times New Roman"/>
          <w:sz w:val="24"/>
          <w:szCs w:val="24"/>
          <w:lang w:eastAsia="cs-CZ"/>
        </w:rPr>
        <w:t>práva</w:t>
      </w:r>
      <w:r>
        <w:rPr>
          <w:rFonts w:eastAsia="Times New Roman" w:cs="Times New Roman"/>
          <w:sz w:val="24"/>
          <w:szCs w:val="24"/>
          <w:lang w:eastAsia="cs-CZ"/>
        </w:rPr>
        <w:t xml:space="preserve">, je seznámeno i s povinnostmi. </w:t>
      </w:r>
      <w:r w:rsidRPr="009976C4">
        <w:rPr>
          <w:rFonts w:eastAsia="Times New Roman" w:cs="Times New Roman"/>
          <w:sz w:val="24"/>
          <w:szCs w:val="24"/>
          <w:lang w:eastAsia="cs-CZ"/>
        </w:rPr>
        <w:t>Hlavním cílem výchovného působení je pak rozvíjet intelektové</w:t>
      </w:r>
      <w:r>
        <w:rPr>
          <w:rFonts w:eastAsia="Times New Roman" w:cs="Times New Roman"/>
          <w:sz w:val="24"/>
          <w:szCs w:val="24"/>
          <w:lang w:eastAsia="cs-CZ"/>
        </w:rPr>
        <w:t xml:space="preserve"> a praktické dovednosti dítěte, </w:t>
      </w:r>
      <w:r w:rsidRPr="009976C4">
        <w:rPr>
          <w:rFonts w:eastAsia="Times New Roman" w:cs="Times New Roman"/>
          <w:sz w:val="24"/>
          <w:szCs w:val="24"/>
          <w:lang w:eastAsia="cs-CZ"/>
        </w:rPr>
        <w:t>prohlubovat jeho poznání, obohacovat jeho praktické zku</w:t>
      </w:r>
      <w:r>
        <w:rPr>
          <w:rFonts w:eastAsia="Times New Roman" w:cs="Times New Roman"/>
          <w:sz w:val="24"/>
          <w:szCs w:val="24"/>
          <w:lang w:eastAsia="cs-CZ"/>
        </w:rPr>
        <w:t xml:space="preserve">šenosti a toto vše umět použít. </w:t>
      </w:r>
      <w:r w:rsidRPr="009976C4">
        <w:rPr>
          <w:rFonts w:eastAsia="Times New Roman" w:cs="Times New Roman"/>
          <w:sz w:val="24"/>
          <w:szCs w:val="24"/>
          <w:lang w:eastAsia="cs-CZ"/>
        </w:rPr>
        <w:t>Naplňováním těchto cílů vedeme děti k utváření základů klí</w:t>
      </w:r>
      <w:r>
        <w:rPr>
          <w:rFonts w:eastAsia="Times New Roman" w:cs="Times New Roman"/>
          <w:sz w:val="24"/>
          <w:szCs w:val="24"/>
          <w:lang w:eastAsia="cs-CZ"/>
        </w:rPr>
        <w:t xml:space="preserve">čových kompetencí tak, jak jsou </w:t>
      </w:r>
      <w:r w:rsidRPr="009976C4">
        <w:rPr>
          <w:rFonts w:eastAsia="Times New Roman" w:cs="Times New Roman"/>
          <w:sz w:val="24"/>
          <w:szCs w:val="24"/>
          <w:lang w:eastAsia="cs-CZ"/>
        </w:rPr>
        <w:t>uvedeny v RVP PV:</w:t>
      </w:r>
    </w:p>
    <w:p w:rsidR="009976C4" w:rsidRPr="009976C4" w:rsidRDefault="009976C4" w:rsidP="009976C4">
      <w:pPr>
        <w:autoSpaceDE w:val="0"/>
        <w:autoSpaceDN w:val="0"/>
        <w:adjustRightInd w:val="0"/>
        <w:rPr>
          <w:rFonts w:eastAsia="Times New Roman" w:cs="Times New Roman"/>
          <w:sz w:val="24"/>
          <w:szCs w:val="24"/>
          <w:lang w:eastAsia="cs-CZ"/>
        </w:rPr>
      </w:pPr>
    </w:p>
    <w:p w:rsidR="009976C4" w:rsidRPr="009976C4" w:rsidRDefault="009976C4" w:rsidP="009976C4">
      <w:pPr>
        <w:rPr>
          <w:rFonts w:eastAsia="Times New Roman" w:cs="Times New Roman"/>
          <w:b/>
          <w:bCs/>
          <w:sz w:val="24"/>
          <w:szCs w:val="24"/>
          <w:lang w:eastAsia="cs-CZ"/>
        </w:rPr>
      </w:pPr>
      <w:r w:rsidRPr="009976C4">
        <w:rPr>
          <w:rFonts w:eastAsia="Times New Roman" w:cs="Times New Roman"/>
          <w:b/>
          <w:bCs/>
          <w:sz w:val="24"/>
          <w:szCs w:val="24"/>
          <w:lang w:eastAsia="cs-CZ"/>
        </w:rPr>
        <w:t>1 – kompetence k učení</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2 – kompetence k řešení problémů</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3 – kompetence komunikativní</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4 – kompetence sociální a personální</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b/>
          <w:bCs/>
          <w:sz w:val="24"/>
          <w:szCs w:val="24"/>
          <w:lang w:eastAsia="cs-CZ"/>
        </w:rPr>
        <w:t>5 – kompetence činnostní a občanské</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Jednotlivé oblasti vzdělávání reflektují vývoj dítěte, jeho přiro</w:t>
      </w:r>
      <w:r>
        <w:rPr>
          <w:rFonts w:eastAsia="Times New Roman" w:cs="Times New Roman"/>
          <w:sz w:val="24"/>
          <w:szCs w:val="24"/>
          <w:lang w:eastAsia="cs-CZ"/>
        </w:rPr>
        <w:t xml:space="preserve">zený život, zrání a učení. Jsou </w:t>
      </w:r>
      <w:r w:rsidRPr="009976C4">
        <w:rPr>
          <w:rFonts w:eastAsia="Times New Roman" w:cs="Times New Roman"/>
          <w:sz w:val="24"/>
          <w:szCs w:val="24"/>
          <w:lang w:eastAsia="cs-CZ"/>
        </w:rPr>
        <w:t>rozlišeny na základě vztah</w:t>
      </w:r>
      <w:r w:rsidR="00F9037F">
        <w:rPr>
          <w:rFonts w:eastAsia="Times New Roman" w:cs="Times New Roman"/>
          <w:sz w:val="24"/>
          <w:szCs w:val="24"/>
          <w:lang w:eastAsia="cs-CZ"/>
        </w:rPr>
        <w:t>ů</w:t>
      </w:r>
      <w:r w:rsidRPr="009976C4">
        <w:rPr>
          <w:rFonts w:eastAsia="Times New Roman" w:cs="Times New Roman"/>
          <w:sz w:val="24"/>
          <w:szCs w:val="24"/>
          <w:lang w:eastAsia="cs-CZ"/>
        </w:rPr>
        <w:t xml:space="preserve">, které si dítě postupně vytváří – k </w:t>
      </w:r>
      <w:r>
        <w:rPr>
          <w:rFonts w:eastAsia="Times New Roman" w:cs="Times New Roman"/>
          <w:sz w:val="24"/>
          <w:szCs w:val="24"/>
          <w:lang w:eastAsia="cs-CZ"/>
        </w:rPr>
        <w:t xml:space="preserve">sobě samému, k druhým lidem a k </w:t>
      </w:r>
      <w:r w:rsidRPr="009976C4">
        <w:rPr>
          <w:rFonts w:eastAsia="Times New Roman" w:cs="Times New Roman"/>
          <w:sz w:val="24"/>
          <w:szCs w:val="24"/>
          <w:lang w:eastAsia="cs-CZ"/>
        </w:rPr>
        <w:t>okolnímu světu.</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Základní interakční oblasti:</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sz w:val="24"/>
          <w:szCs w:val="24"/>
          <w:lang w:eastAsia="cs-CZ"/>
        </w:rPr>
        <w:lastRenderedPageBreak/>
        <w:t xml:space="preserve">1 – oblast biologická – </w:t>
      </w:r>
      <w:r w:rsidRPr="009976C4">
        <w:rPr>
          <w:rFonts w:eastAsia="Times New Roman" w:cs="Times New Roman"/>
          <w:b/>
          <w:bCs/>
          <w:sz w:val="24"/>
          <w:szCs w:val="24"/>
          <w:lang w:eastAsia="cs-CZ"/>
        </w:rPr>
        <w:t>DÍTĚ A JEHO TĚLO</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sz w:val="24"/>
          <w:szCs w:val="24"/>
          <w:lang w:eastAsia="cs-CZ"/>
        </w:rPr>
        <w:t xml:space="preserve">2 – oblast psychologická – </w:t>
      </w:r>
      <w:r w:rsidRPr="009976C4">
        <w:rPr>
          <w:rFonts w:eastAsia="Times New Roman" w:cs="Times New Roman"/>
          <w:b/>
          <w:bCs/>
          <w:sz w:val="24"/>
          <w:szCs w:val="24"/>
          <w:lang w:eastAsia="cs-CZ"/>
        </w:rPr>
        <w:t>DÍTĚ A JEHO PSYCHIKA</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sz w:val="24"/>
          <w:szCs w:val="24"/>
          <w:lang w:eastAsia="cs-CZ"/>
        </w:rPr>
        <w:t xml:space="preserve">3 – oblast interpersonální - </w:t>
      </w:r>
      <w:r w:rsidRPr="009976C4">
        <w:rPr>
          <w:rFonts w:eastAsia="Times New Roman" w:cs="Times New Roman"/>
          <w:b/>
          <w:bCs/>
          <w:sz w:val="24"/>
          <w:szCs w:val="24"/>
          <w:lang w:eastAsia="cs-CZ"/>
        </w:rPr>
        <w:t>DÍTĚ A TEN DRUHÝ</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sz w:val="24"/>
          <w:szCs w:val="24"/>
          <w:lang w:eastAsia="cs-CZ"/>
        </w:rPr>
        <w:t xml:space="preserve">4 – oblast sociálně-kulturní – </w:t>
      </w:r>
      <w:r w:rsidRPr="009976C4">
        <w:rPr>
          <w:rFonts w:eastAsia="Times New Roman" w:cs="Times New Roman"/>
          <w:b/>
          <w:bCs/>
          <w:sz w:val="24"/>
          <w:szCs w:val="24"/>
          <w:lang w:eastAsia="cs-CZ"/>
        </w:rPr>
        <w:t>DÍTĚ A SPOLEČNOST</w:t>
      </w:r>
    </w:p>
    <w:p w:rsidR="009976C4" w:rsidRPr="009976C4" w:rsidRDefault="009976C4" w:rsidP="009976C4">
      <w:pPr>
        <w:autoSpaceDE w:val="0"/>
        <w:autoSpaceDN w:val="0"/>
        <w:adjustRightInd w:val="0"/>
        <w:rPr>
          <w:rFonts w:eastAsia="Times New Roman" w:cs="Times New Roman"/>
          <w:b/>
          <w:bCs/>
          <w:sz w:val="24"/>
          <w:szCs w:val="24"/>
          <w:lang w:eastAsia="cs-CZ"/>
        </w:rPr>
      </w:pPr>
      <w:r w:rsidRPr="009976C4">
        <w:rPr>
          <w:rFonts w:eastAsia="Times New Roman" w:cs="Times New Roman"/>
          <w:sz w:val="24"/>
          <w:szCs w:val="24"/>
          <w:lang w:eastAsia="cs-CZ"/>
        </w:rPr>
        <w:t xml:space="preserve">5 – oblast environmentální – </w:t>
      </w:r>
      <w:r w:rsidRPr="009976C4">
        <w:rPr>
          <w:rFonts w:eastAsia="Times New Roman" w:cs="Times New Roman"/>
          <w:b/>
          <w:bCs/>
          <w:sz w:val="24"/>
          <w:szCs w:val="24"/>
          <w:lang w:eastAsia="cs-CZ"/>
        </w:rPr>
        <w:t>DÍTĚ A SVĚT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Tyto oblasti jsou vzájemně propojeny a ovlivňují se, jejich o</w:t>
      </w:r>
      <w:r>
        <w:rPr>
          <w:rFonts w:eastAsia="Times New Roman" w:cs="Times New Roman"/>
          <w:sz w:val="24"/>
          <w:szCs w:val="24"/>
          <w:lang w:eastAsia="cs-CZ"/>
        </w:rPr>
        <w:t xml:space="preserve">bsahy se prolínají, prostupují, </w:t>
      </w:r>
      <w:r w:rsidRPr="009976C4">
        <w:rPr>
          <w:rFonts w:eastAsia="Times New Roman" w:cs="Times New Roman"/>
          <w:sz w:val="24"/>
          <w:szCs w:val="24"/>
          <w:lang w:eastAsia="cs-CZ"/>
        </w:rPr>
        <w:t>vzájemně se doplňují a podmiňují.</w:t>
      </w:r>
    </w:p>
    <w:p w:rsidR="009976C4" w:rsidRPr="009976C4" w:rsidRDefault="009976C4" w:rsidP="009976C4">
      <w:pPr>
        <w:autoSpaceDE w:val="0"/>
        <w:autoSpaceDN w:val="0"/>
        <w:adjustRightInd w:val="0"/>
        <w:rPr>
          <w:rFonts w:eastAsia="Times New Roman" w:cs="Times New Roman"/>
          <w:sz w:val="24"/>
          <w:szCs w:val="24"/>
          <w:lang w:eastAsia="cs-CZ"/>
        </w:rPr>
      </w:pP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b/>
          <w:bCs/>
          <w:sz w:val="24"/>
          <w:szCs w:val="24"/>
          <w:lang w:eastAsia="cs-CZ"/>
        </w:rPr>
        <w:t>Co se dítě naučí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Vím, kdo jsem, co umím a vážím si sebe</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Vím, že nejsme všichni stejní a každý umí něco líp a něco hůř</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Dokážu uplatnit to, co vím a když něco nevím, tak se zeptám</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Umím si poradit v běžné situaci</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Jsem kompetentní kreslit, malovat, zpívat, tančit, počítat, vyprávět, cvičit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Jsem kompetentní zvládnout sebeobsluhu a různé pracovní úkony</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Jsem kompetentní myslet, komunikovat a říct svůj názor</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Neubližuju úmyslně kamarádovi ani ničemu živému</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Vím, co je pro mě nebezpečné, co se smí a nesmí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Vím, že udělat chybu může každý a že se dá chyba napravit</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Vím, že dospělí mi pomohou a poradí</w:t>
      </w:r>
    </w:p>
    <w:p w:rsidR="009976C4" w:rsidRPr="009976C4" w:rsidRDefault="009976C4" w:rsidP="009976C4">
      <w:pPr>
        <w:autoSpaceDE w:val="0"/>
        <w:autoSpaceDN w:val="0"/>
        <w:adjustRightInd w:val="0"/>
        <w:rPr>
          <w:rFonts w:eastAsia="Times New Roman" w:cs="Times New Roman"/>
          <w:sz w:val="24"/>
          <w:szCs w:val="24"/>
          <w:lang w:eastAsia="cs-CZ"/>
        </w:rPr>
      </w:pPr>
      <w:r w:rsidRPr="009976C4">
        <w:rPr>
          <w:rFonts w:eastAsia="Times New Roman" w:cs="Times New Roman"/>
          <w:sz w:val="24"/>
          <w:szCs w:val="24"/>
          <w:lang w:eastAsia="cs-CZ"/>
        </w:rPr>
        <w:t>· Mám kamarády, někam patřím</w:t>
      </w:r>
    </w:p>
    <w:p w:rsidR="009976C4" w:rsidRPr="009976C4" w:rsidRDefault="009976C4" w:rsidP="009976C4">
      <w:pPr>
        <w:rPr>
          <w:rFonts w:cs="Times New Roman"/>
          <w:b/>
          <w:bCs/>
          <w:sz w:val="24"/>
          <w:szCs w:val="24"/>
        </w:rPr>
      </w:pPr>
      <w:r w:rsidRPr="009976C4">
        <w:rPr>
          <w:rFonts w:eastAsia="Times New Roman" w:cs="Times New Roman"/>
          <w:sz w:val="24"/>
          <w:szCs w:val="24"/>
          <w:lang w:eastAsia="cs-CZ"/>
        </w:rPr>
        <w:t>· Mám na co vzpomínat a těším se na to, co bude</w:t>
      </w:r>
    </w:p>
    <w:p w:rsidR="009976C4" w:rsidRPr="009976C4" w:rsidRDefault="009976C4" w:rsidP="009976C4">
      <w:pPr>
        <w:rPr>
          <w:rFonts w:cs="Times New Roman"/>
          <w:sz w:val="24"/>
          <w:szCs w:val="24"/>
        </w:rPr>
      </w:pPr>
    </w:p>
    <w:p w:rsidR="009976C4" w:rsidRPr="009976C4" w:rsidRDefault="009976C4" w:rsidP="009976C4">
      <w:pPr>
        <w:rPr>
          <w:rFonts w:cs="Times New Roman"/>
          <w:sz w:val="24"/>
          <w:szCs w:val="24"/>
        </w:rPr>
      </w:pPr>
      <w:r w:rsidRPr="009976C4">
        <w:rPr>
          <w:rFonts w:cs="Times New Roman"/>
          <w:sz w:val="24"/>
          <w:szCs w:val="24"/>
        </w:rPr>
        <w:tab/>
        <w:t>Název ŠVP je „</w:t>
      </w:r>
      <w:r>
        <w:rPr>
          <w:rFonts w:cs="Times New Roman"/>
          <w:sz w:val="24"/>
          <w:szCs w:val="24"/>
        </w:rPr>
        <w:t>Endele bendele, tak či tak ve školce si budem´ hrát</w:t>
      </w:r>
      <w:r w:rsidRPr="009976C4">
        <w:rPr>
          <w:rFonts w:cs="Times New Roman"/>
          <w:sz w:val="24"/>
          <w:szCs w:val="24"/>
        </w:rPr>
        <w:t xml:space="preserve">“, </w:t>
      </w:r>
      <w:r>
        <w:rPr>
          <w:rFonts w:cs="Times New Roman"/>
          <w:sz w:val="24"/>
          <w:szCs w:val="24"/>
        </w:rPr>
        <w:t xml:space="preserve">vychází z přirozené potřeby děti hrát si. Hra je nejpřirozenější aktivitou děti a proto ji využíváme jako prostředek a nenásilnou formu k učení nových poznatků. Hra </w:t>
      </w:r>
      <w:r w:rsidRPr="009976C4">
        <w:rPr>
          <w:rFonts w:cs="Times New Roman"/>
          <w:sz w:val="24"/>
          <w:szCs w:val="24"/>
        </w:rPr>
        <w:t xml:space="preserve"> podporuje dětskou představivost, je jím pomocníkem v</w:t>
      </w:r>
      <w:r>
        <w:rPr>
          <w:rFonts w:cs="Times New Roman"/>
          <w:sz w:val="24"/>
          <w:szCs w:val="24"/>
        </w:rPr>
        <w:t> pochopení</w:t>
      </w:r>
      <w:r w:rsidR="00F9037F">
        <w:rPr>
          <w:rFonts w:cs="Times New Roman"/>
          <w:sz w:val="24"/>
          <w:szCs w:val="24"/>
        </w:rPr>
        <w:t xml:space="preserve"> situací „velkého světa“ dospěl</w:t>
      </w:r>
      <w:r>
        <w:rPr>
          <w:rFonts w:cs="Times New Roman"/>
          <w:sz w:val="24"/>
          <w:szCs w:val="24"/>
        </w:rPr>
        <w:t>ých. Hra, prožitek, příběh provází</w:t>
      </w:r>
      <w:r w:rsidRPr="009976C4">
        <w:rPr>
          <w:rFonts w:cs="Times New Roman"/>
          <w:sz w:val="24"/>
          <w:szCs w:val="24"/>
        </w:rPr>
        <w:t xml:space="preserve"> děti jednotlivými tematickými bl</w:t>
      </w:r>
      <w:r>
        <w:rPr>
          <w:rFonts w:cs="Times New Roman"/>
          <w:sz w:val="24"/>
          <w:szCs w:val="24"/>
        </w:rPr>
        <w:t>oky a jejich podtématy, pomáhá</w:t>
      </w:r>
      <w:r w:rsidRPr="009976C4">
        <w:rPr>
          <w:rFonts w:cs="Times New Roman"/>
          <w:sz w:val="24"/>
          <w:szCs w:val="24"/>
        </w:rPr>
        <w:t xml:space="preserve"> jim splnit vzdělávací cíle a záměry. Obsah vzdělávacího programu je inspirován semináři a metodickými příručkami Mgr. Hanky Švejdové. Dalším vodítkem jsou pak programy „Začít spolu“ a „Zdravá mateřská škola“. </w:t>
      </w:r>
      <w:r>
        <w:rPr>
          <w:rFonts w:cs="Times New Roman"/>
          <w:sz w:val="24"/>
          <w:szCs w:val="24"/>
        </w:rPr>
        <w:t xml:space="preserve"> </w:t>
      </w:r>
      <w:r w:rsidRPr="009976C4">
        <w:rPr>
          <w:rFonts w:cs="Times New Roman"/>
          <w:sz w:val="24"/>
          <w:szCs w:val="24"/>
        </w:rPr>
        <w:t>Ve školce je uplatňováno pravidlo „</w:t>
      </w:r>
      <w:r w:rsidRPr="009976C4">
        <w:rPr>
          <w:rFonts w:cs="Times New Roman"/>
          <w:b/>
          <w:bCs/>
          <w:sz w:val="24"/>
          <w:szCs w:val="24"/>
        </w:rPr>
        <w:t>VE ŠKOLCE TO NESMÍ BOLET!“</w:t>
      </w:r>
      <w:r>
        <w:rPr>
          <w:rFonts w:cs="Times New Roman"/>
          <w:sz w:val="24"/>
          <w:szCs w:val="24"/>
        </w:rPr>
        <w:t xml:space="preserve">, </w:t>
      </w:r>
      <w:r w:rsidRPr="009976C4">
        <w:rPr>
          <w:rFonts w:cs="Times New Roman"/>
          <w:sz w:val="24"/>
          <w:szCs w:val="24"/>
        </w:rPr>
        <w:t>se kterým jsou</w:t>
      </w:r>
      <w:r w:rsidR="00F9037F">
        <w:rPr>
          <w:rFonts w:cs="Times New Roman"/>
          <w:sz w:val="24"/>
          <w:szCs w:val="24"/>
        </w:rPr>
        <w:t xml:space="preserve"> děti seznámeny na začátku roku, </w:t>
      </w:r>
      <w:r w:rsidRPr="009976C4">
        <w:rPr>
          <w:rFonts w:cs="Times New Roman"/>
          <w:sz w:val="24"/>
          <w:szCs w:val="24"/>
        </w:rPr>
        <w:t>a je utvářeno společně.</w:t>
      </w:r>
    </w:p>
    <w:p w:rsidR="009976C4" w:rsidRPr="009976C4" w:rsidRDefault="009976C4" w:rsidP="009976C4">
      <w:pPr>
        <w:rPr>
          <w:rFonts w:cs="Times New Roman"/>
          <w:sz w:val="24"/>
          <w:szCs w:val="24"/>
        </w:rPr>
      </w:pPr>
      <w:r w:rsidRPr="009976C4">
        <w:rPr>
          <w:rFonts w:cs="Times New Roman"/>
          <w:sz w:val="24"/>
          <w:szCs w:val="24"/>
        </w:rPr>
        <w:lastRenderedPageBreak/>
        <w:tab/>
      </w:r>
    </w:p>
    <w:p w:rsidR="009976C4" w:rsidRPr="009976C4" w:rsidRDefault="009976C4" w:rsidP="009976C4">
      <w:pPr>
        <w:rPr>
          <w:rFonts w:cs="Times New Roman"/>
          <w:sz w:val="24"/>
          <w:szCs w:val="24"/>
        </w:rPr>
      </w:pPr>
      <w:r>
        <w:rPr>
          <w:rFonts w:cs="Times New Roman"/>
          <w:sz w:val="24"/>
          <w:szCs w:val="24"/>
        </w:rPr>
        <w:t>ŠVP je rozdělen do bloků:</w:t>
      </w:r>
    </w:p>
    <w:p w:rsidR="009976C4" w:rsidRPr="009976C4" w:rsidRDefault="009976C4" w:rsidP="00EA7967">
      <w:pPr>
        <w:pStyle w:val="Odstavecseseznamem"/>
        <w:numPr>
          <w:ilvl w:val="0"/>
          <w:numId w:val="69"/>
        </w:numPr>
        <w:rPr>
          <w:b/>
          <w:sz w:val="24"/>
          <w:szCs w:val="24"/>
        </w:rPr>
      </w:pPr>
      <w:r>
        <w:rPr>
          <w:b/>
          <w:color w:val="FF0000"/>
          <w:sz w:val="24"/>
          <w:szCs w:val="24"/>
        </w:rPr>
        <w:t xml:space="preserve"> </w:t>
      </w:r>
      <w:r w:rsidRPr="009976C4">
        <w:rPr>
          <w:b/>
          <w:color w:val="FF0000"/>
          <w:sz w:val="24"/>
          <w:szCs w:val="24"/>
        </w:rPr>
        <w:t>MY JSME MALÍ TRPASLÍCÍ</w:t>
      </w:r>
    </w:p>
    <w:p w:rsidR="009976C4" w:rsidRPr="009976C4" w:rsidRDefault="009976C4" w:rsidP="00EA7967">
      <w:pPr>
        <w:pStyle w:val="Odstavecseseznamem"/>
        <w:numPr>
          <w:ilvl w:val="0"/>
          <w:numId w:val="69"/>
        </w:numPr>
        <w:rPr>
          <w:b/>
          <w:sz w:val="24"/>
          <w:szCs w:val="24"/>
        </w:rPr>
      </w:pPr>
      <w:r w:rsidRPr="009976C4">
        <w:rPr>
          <w:b/>
          <w:sz w:val="24"/>
          <w:szCs w:val="24"/>
        </w:rPr>
        <w:t xml:space="preserve"> </w:t>
      </w:r>
      <w:r w:rsidRPr="009976C4">
        <w:rPr>
          <w:b/>
          <w:color w:val="C45911" w:themeColor="accent2" w:themeShade="BF"/>
          <w:sz w:val="24"/>
          <w:szCs w:val="24"/>
        </w:rPr>
        <w:t>PRÝ TAM ROSTE HOUBA HADÍ</w:t>
      </w:r>
    </w:p>
    <w:p w:rsidR="009976C4" w:rsidRPr="009976C4" w:rsidRDefault="009976C4" w:rsidP="00EA7967">
      <w:pPr>
        <w:pStyle w:val="Odstavecseseznamem"/>
        <w:numPr>
          <w:ilvl w:val="0"/>
          <w:numId w:val="69"/>
        </w:numPr>
        <w:rPr>
          <w:b/>
          <w:sz w:val="24"/>
          <w:szCs w:val="24"/>
        </w:rPr>
      </w:pPr>
      <w:r w:rsidRPr="009976C4">
        <w:rPr>
          <w:b/>
          <w:sz w:val="24"/>
          <w:szCs w:val="24"/>
        </w:rPr>
        <w:t xml:space="preserve"> </w:t>
      </w:r>
      <w:r w:rsidRPr="009976C4">
        <w:rPr>
          <w:b/>
          <w:color w:val="767171" w:themeColor="background2" w:themeShade="80"/>
          <w:sz w:val="24"/>
          <w:szCs w:val="24"/>
        </w:rPr>
        <w:t>ČAS DÝNÍ, DUŠIČEK, TMY A RÝMY</w:t>
      </w:r>
    </w:p>
    <w:p w:rsidR="009976C4" w:rsidRPr="009976C4" w:rsidRDefault="009976C4" w:rsidP="00EA7967">
      <w:pPr>
        <w:pStyle w:val="Odstavecseseznamem"/>
        <w:numPr>
          <w:ilvl w:val="0"/>
          <w:numId w:val="69"/>
        </w:numPr>
        <w:rPr>
          <w:b/>
          <w:sz w:val="24"/>
          <w:szCs w:val="24"/>
        </w:rPr>
      </w:pPr>
      <w:r w:rsidRPr="009976C4">
        <w:rPr>
          <w:b/>
          <w:sz w:val="24"/>
          <w:szCs w:val="24"/>
        </w:rPr>
        <w:t xml:space="preserve"> </w:t>
      </w:r>
      <w:r w:rsidRPr="009976C4">
        <w:rPr>
          <w:b/>
          <w:color w:val="538135" w:themeColor="accent6" w:themeShade="BF"/>
          <w:sz w:val="24"/>
          <w:szCs w:val="24"/>
        </w:rPr>
        <w:t>VÁNOCE JSOU VEŘ MI, SKORO PŘEDE DVEŘMI</w:t>
      </w:r>
    </w:p>
    <w:p w:rsidR="009976C4" w:rsidRDefault="009976C4" w:rsidP="00EA7967">
      <w:pPr>
        <w:pStyle w:val="Odstavecseseznamem"/>
        <w:numPr>
          <w:ilvl w:val="0"/>
          <w:numId w:val="69"/>
        </w:numPr>
        <w:rPr>
          <w:b/>
          <w:sz w:val="24"/>
          <w:szCs w:val="24"/>
        </w:rPr>
      </w:pPr>
      <w:r>
        <w:rPr>
          <w:b/>
          <w:color w:val="002060"/>
          <w:sz w:val="24"/>
          <w:szCs w:val="24"/>
        </w:rPr>
        <w:t xml:space="preserve"> </w:t>
      </w:r>
      <w:r w:rsidRPr="009976C4">
        <w:rPr>
          <w:b/>
          <w:color w:val="002060"/>
          <w:sz w:val="24"/>
          <w:szCs w:val="24"/>
        </w:rPr>
        <w:t>NOVÉMU ROKU VINŠUJEM</w:t>
      </w:r>
      <w:r w:rsidRPr="009976C4">
        <w:rPr>
          <w:b/>
          <w:sz w:val="24"/>
          <w:szCs w:val="24"/>
        </w:rPr>
        <w:t>´</w:t>
      </w:r>
    </w:p>
    <w:p w:rsidR="009976C4" w:rsidRPr="009976C4" w:rsidRDefault="009976C4" w:rsidP="00EA7967">
      <w:pPr>
        <w:pStyle w:val="Odstavecseseznamem"/>
        <w:numPr>
          <w:ilvl w:val="0"/>
          <w:numId w:val="69"/>
        </w:numPr>
        <w:rPr>
          <w:b/>
          <w:sz w:val="24"/>
          <w:szCs w:val="24"/>
        </w:rPr>
      </w:pPr>
      <w:r w:rsidRPr="009976C4">
        <w:rPr>
          <w:b/>
          <w:sz w:val="24"/>
          <w:szCs w:val="24"/>
        </w:rPr>
        <w:t xml:space="preserve"> </w:t>
      </w:r>
      <w:r w:rsidRPr="009976C4">
        <w:rPr>
          <w:b/>
          <w:color w:val="C00000"/>
          <w:sz w:val="24"/>
          <w:szCs w:val="24"/>
        </w:rPr>
        <w:t>POŘÁDALY KOBLIHY MASOPUSTNÍ DOSTIHY</w:t>
      </w:r>
    </w:p>
    <w:p w:rsidR="009976C4" w:rsidRPr="009976C4" w:rsidRDefault="009976C4" w:rsidP="00EA7967">
      <w:pPr>
        <w:pStyle w:val="Odstavecseseznamem"/>
        <w:numPr>
          <w:ilvl w:val="0"/>
          <w:numId w:val="69"/>
        </w:numPr>
        <w:rPr>
          <w:b/>
          <w:sz w:val="24"/>
          <w:szCs w:val="24"/>
        </w:rPr>
      </w:pPr>
      <w:r w:rsidRPr="009976C4">
        <w:rPr>
          <w:b/>
          <w:color w:val="FFFF00"/>
          <w:sz w:val="24"/>
          <w:szCs w:val="24"/>
        </w:rPr>
        <w:t xml:space="preserve"> VOLÁM TĚ SLUNÍČKO HALÓ, HALÓ</w:t>
      </w:r>
    </w:p>
    <w:p w:rsidR="009976C4" w:rsidRPr="009976C4" w:rsidRDefault="009976C4" w:rsidP="00EA7967">
      <w:pPr>
        <w:pStyle w:val="Odstavecseseznamem"/>
        <w:numPr>
          <w:ilvl w:val="0"/>
          <w:numId w:val="69"/>
        </w:numPr>
        <w:rPr>
          <w:b/>
          <w:sz w:val="24"/>
          <w:szCs w:val="24"/>
        </w:rPr>
      </w:pPr>
      <w:r w:rsidRPr="009976C4">
        <w:rPr>
          <w:b/>
          <w:sz w:val="24"/>
          <w:szCs w:val="24"/>
        </w:rPr>
        <w:t xml:space="preserve"> </w:t>
      </w:r>
      <w:r w:rsidRPr="009976C4">
        <w:rPr>
          <w:b/>
          <w:color w:val="00B050"/>
          <w:sz w:val="24"/>
          <w:szCs w:val="24"/>
        </w:rPr>
        <w:t>KŮRY MŮRY VEN, AŤ JE KRÁSNÝ DEN</w:t>
      </w:r>
    </w:p>
    <w:p w:rsidR="009976C4" w:rsidRPr="009976C4" w:rsidRDefault="009976C4" w:rsidP="00EA7967">
      <w:pPr>
        <w:pStyle w:val="Odstavecseseznamem"/>
        <w:numPr>
          <w:ilvl w:val="0"/>
          <w:numId w:val="69"/>
        </w:numPr>
        <w:rPr>
          <w:b/>
          <w:sz w:val="24"/>
          <w:szCs w:val="24"/>
        </w:rPr>
      </w:pPr>
      <w:r>
        <w:rPr>
          <w:b/>
          <w:color w:val="FF33CC"/>
          <w:sz w:val="24"/>
          <w:szCs w:val="24"/>
        </w:rPr>
        <w:t xml:space="preserve"> </w:t>
      </w:r>
      <w:r w:rsidRPr="009976C4">
        <w:rPr>
          <w:b/>
          <w:color w:val="FF33CC"/>
          <w:sz w:val="24"/>
          <w:szCs w:val="24"/>
        </w:rPr>
        <w:t>MÁJ, MÁJ, VYŽENEM´ SE V</w:t>
      </w:r>
      <w:r>
        <w:rPr>
          <w:b/>
          <w:color w:val="FF33CC"/>
          <w:sz w:val="24"/>
          <w:szCs w:val="24"/>
        </w:rPr>
        <w:t> </w:t>
      </w:r>
      <w:r w:rsidRPr="009976C4">
        <w:rPr>
          <w:b/>
          <w:color w:val="FF33CC"/>
          <w:sz w:val="24"/>
          <w:szCs w:val="24"/>
        </w:rPr>
        <w:t>HÁJ</w:t>
      </w:r>
    </w:p>
    <w:p w:rsidR="009976C4" w:rsidRPr="009976C4" w:rsidRDefault="009976C4" w:rsidP="00EA7967">
      <w:pPr>
        <w:pStyle w:val="Odstavecseseznamem"/>
        <w:numPr>
          <w:ilvl w:val="0"/>
          <w:numId w:val="69"/>
        </w:numPr>
        <w:rPr>
          <w:b/>
          <w:sz w:val="24"/>
          <w:szCs w:val="24"/>
        </w:rPr>
      </w:pPr>
      <w:r>
        <w:rPr>
          <w:b/>
          <w:color w:val="7030A0"/>
          <w:sz w:val="24"/>
          <w:szCs w:val="24"/>
        </w:rPr>
        <w:t xml:space="preserve"> </w:t>
      </w:r>
      <w:r w:rsidRPr="009976C4">
        <w:rPr>
          <w:b/>
          <w:color w:val="7030A0"/>
          <w:sz w:val="24"/>
          <w:szCs w:val="24"/>
        </w:rPr>
        <w:t>ROK JE DLOUHÝ COPÁNEK</w:t>
      </w:r>
    </w:p>
    <w:p w:rsidR="009976C4" w:rsidRPr="009976C4" w:rsidRDefault="009976C4" w:rsidP="00EA7967">
      <w:pPr>
        <w:pStyle w:val="Odstavecseseznamem"/>
        <w:numPr>
          <w:ilvl w:val="0"/>
          <w:numId w:val="69"/>
        </w:numPr>
        <w:rPr>
          <w:b/>
          <w:sz w:val="24"/>
          <w:szCs w:val="24"/>
        </w:rPr>
      </w:pPr>
      <w:r>
        <w:rPr>
          <w:b/>
          <w:color w:val="FF0000"/>
          <w:sz w:val="24"/>
          <w:szCs w:val="24"/>
        </w:rPr>
        <w:t xml:space="preserve"> </w:t>
      </w:r>
      <w:r w:rsidRPr="009976C4">
        <w:rPr>
          <w:b/>
          <w:color w:val="FF0000"/>
          <w:sz w:val="24"/>
          <w:szCs w:val="24"/>
        </w:rPr>
        <w:t>LÉTO VE ŠKOLCE</w:t>
      </w:r>
    </w:p>
    <w:p w:rsidR="009976C4" w:rsidRPr="009976C4" w:rsidRDefault="009976C4" w:rsidP="009976C4">
      <w:pPr>
        <w:rPr>
          <w:rFonts w:cs="Times New Roman"/>
          <w:sz w:val="24"/>
          <w:szCs w:val="24"/>
        </w:rPr>
      </w:pPr>
      <w:r w:rsidRPr="009976C4">
        <w:rPr>
          <w:rFonts w:cs="Times New Roman"/>
          <w:sz w:val="24"/>
          <w:szCs w:val="24"/>
        </w:rPr>
        <w:t>Jednotlivé bloky jsou tematicky dostatečně široké, učitelky neomezují a nechají je aktivně reagovat a přizpůsobovat se aktuální situaci a potřebám dětí.</w:t>
      </w:r>
    </w:p>
    <w:p w:rsidR="009976C4" w:rsidRPr="009976C4" w:rsidRDefault="009976C4" w:rsidP="009976C4">
      <w:pPr>
        <w:rPr>
          <w:rFonts w:cs="Times New Roman"/>
          <w:sz w:val="24"/>
          <w:szCs w:val="24"/>
        </w:rPr>
      </w:pPr>
      <w:r w:rsidRPr="009976C4">
        <w:rPr>
          <w:rFonts w:cs="Times New Roman"/>
          <w:sz w:val="24"/>
          <w:szCs w:val="24"/>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Cíl a úkol činností je rozdílný vzhledem k odlišnému věku a možnostem dětí. Je flexibilní.</w:t>
      </w:r>
    </w:p>
    <w:p w:rsidR="009976C4" w:rsidRDefault="009976C4" w:rsidP="009976C4">
      <w:pPr>
        <w:rPr>
          <w:rFonts w:cs="Times New Roman"/>
          <w:sz w:val="24"/>
          <w:szCs w:val="24"/>
        </w:rPr>
      </w:pPr>
      <w:r>
        <w:rPr>
          <w:rFonts w:cs="Times New Roman"/>
          <w:sz w:val="24"/>
          <w:szCs w:val="24"/>
        </w:rPr>
        <w:t>Š</w:t>
      </w:r>
      <w:r w:rsidRPr="009976C4">
        <w:rPr>
          <w:rFonts w:cs="Times New Roman"/>
          <w:sz w:val="24"/>
          <w:szCs w:val="24"/>
        </w:rPr>
        <w:t>VP vychází z platných dokumentů, zejména pak z Rámcového vzdělávacího programu pro předškolní vzdělávání.</w:t>
      </w:r>
    </w:p>
    <w:p w:rsidR="009976C4" w:rsidRDefault="009976C4" w:rsidP="009976C4">
      <w:pPr>
        <w:autoSpaceDE w:val="0"/>
        <w:autoSpaceDN w:val="0"/>
        <w:adjustRightInd w:val="0"/>
        <w:rPr>
          <w:rFonts w:eastAsia="Times New Roman" w:cs="Times New Roman"/>
          <w:b/>
          <w:bCs/>
          <w:sz w:val="24"/>
          <w:szCs w:val="24"/>
          <w:lang w:eastAsia="cs-CZ"/>
        </w:rPr>
      </w:pPr>
    </w:p>
    <w:p w:rsidR="009976C4" w:rsidRDefault="009976C4" w:rsidP="009976C4">
      <w:pPr>
        <w:autoSpaceDE w:val="0"/>
        <w:autoSpaceDN w:val="0"/>
        <w:adjustRightInd w:val="0"/>
        <w:rPr>
          <w:rFonts w:eastAsia="Times New Roman" w:cs="Times New Roman"/>
          <w:b/>
          <w:bCs/>
          <w:lang w:eastAsia="cs-CZ"/>
        </w:rPr>
      </w:pPr>
      <w:r w:rsidRPr="009976C4">
        <w:rPr>
          <w:rFonts w:eastAsia="Times New Roman" w:cs="Times New Roman"/>
          <w:b/>
          <w:bCs/>
          <w:sz w:val="24"/>
          <w:szCs w:val="24"/>
          <w:lang w:eastAsia="cs-CZ"/>
        </w:rPr>
        <w:t>5.2 Dlouhodobé cíle vzdělávacího programu</w:t>
      </w:r>
    </w:p>
    <w:p w:rsidR="009976C4" w:rsidRPr="009976C4" w:rsidRDefault="009976C4" w:rsidP="009976C4">
      <w:pPr>
        <w:autoSpaceDE w:val="0"/>
        <w:autoSpaceDN w:val="0"/>
        <w:adjustRightInd w:val="0"/>
        <w:rPr>
          <w:rFonts w:eastAsia="Times New Roman" w:cstheme="minorHAnsi"/>
          <w:b/>
          <w:sz w:val="24"/>
          <w:szCs w:val="24"/>
          <w:u w:val="single"/>
          <w:lang w:eastAsia="cs-CZ"/>
        </w:rPr>
      </w:pPr>
      <w:r w:rsidRPr="009976C4">
        <w:rPr>
          <w:rFonts w:eastAsia="Times New Roman" w:cstheme="minorHAnsi"/>
          <w:b/>
          <w:sz w:val="24"/>
          <w:szCs w:val="24"/>
          <w:u w:val="single"/>
          <w:lang w:eastAsia="cs-CZ"/>
        </w:rPr>
        <w:t>Co by měl umět „náš“ předškolák</w:t>
      </w:r>
    </w:p>
    <w:p w:rsidR="009976C4" w:rsidRPr="009976C4" w:rsidRDefault="009976C4" w:rsidP="009976C4">
      <w:pPr>
        <w:autoSpaceDE w:val="0"/>
        <w:autoSpaceDN w:val="0"/>
        <w:adjustRightInd w:val="0"/>
        <w:rPr>
          <w:rFonts w:eastAsia="Times New Roman" w:cstheme="minorHAnsi"/>
          <w:b/>
          <w:i/>
          <w:sz w:val="24"/>
          <w:szCs w:val="24"/>
          <w:lang w:eastAsia="cs-CZ"/>
        </w:rPr>
      </w:pPr>
      <w:r w:rsidRPr="009976C4">
        <w:rPr>
          <w:rFonts w:eastAsia="Times New Roman" w:cstheme="minorHAnsi"/>
          <w:b/>
          <w:i/>
          <w:sz w:val="24"/>
          <w:szCs w:val="24"/>
          <w:lang w:eastAsia="cs-CZ"/>
        </w:rPr>
        <w:t>Vědomosti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základní poznatky o světě kolem sebe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matematické představy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orientace v prostoru i ploše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řada čísel do 5</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dny v týdnu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pohybové znalosti</w:t>
      </w:r>
    </w:p>
    <w:p w:rsid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barvy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b/>
          <w:i/>
          <w:sz w:val="24"/>
          <w:szCs w:val="24"/>
          <w:lang w:eastAsia="cs-CZ"/>
        </w:rPr>
        <w:t>Bezpečnost</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znát jméno, věk a adresu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lastRenderedPageBreak/>
        <w:t>· jména rodičů</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orientace ve známém prostředí</w:t>
      </w:r>
    </w:p>
    <w:p w:rsidR="009976C4" w:rsidRPr="009976C4" w:rsidRDefault="009976C4" w:rsidP="009976C4">
      <w:pPr>
        <w:autoSpaceDE w:val="0"/>
        <w:autoSpaceDN w:val="0"/>
        <w:adjustRightInd w:val="0"/>
        <w:rPr>
          <w:rFonts w:eastAsia="Times New Roman" w:cstheme="minorHAnsi"/>
          <w:b/>
          <w:i/>
          <w:sz w:val="24"/>
          <w:szCs w:val="24"/>
          <w:lang w:eastAsia="cs-CZ"/>
        </w:rPr>
      </w:pPr>
      <w:r w:rsidRPr="009976C4">
        <w:rPr>
          <w:rFonts w:eastAsia="Times New Roman" w:cstheme="minorHAnsi"/>
          <w:b/>
          <w:i/>
          <w:sz w:val="24"/>
          <w:szCs w:val="24"/>
          <w:lang w:eastAsia="cs-CZ"/>
        </w:rPr>
        <w:t>Sociální návyky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pozdravy a rozloučení</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poprosit a poděkovat</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nabídnutí pomoci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neubližuje, omluví se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půjčí hračku</w:t>
      </w:r>
    </w:p>
    <w:p w:rsidR="009976C4" w:rsidRPr="009976C4" w:rsidRDefault="009976C4" w:rsidP="009976C4">
      <w:pPr>
        <w:autoSpaceDE w:val="0"/>
        <w:autoSpaceDN w:val="0"/>
        <w:adjustRightInd w:val="0"/>
        <w:rPr>
          <w:rFonts w:eastAsia="Times New Roman" w:cstheme="minorHAnsi"/>
          <w:b/>
          <w:i/>
          <w:sz w:val="24"/>
          <w:szCs w:val="24"/>
          <w:lang w:eastAsia="cs-CZ"/>
        </w:rPr>
      </w:pPr>
      <w:r w:rsidRPr="009976C4">
        <w:rPr>
          <w:rFonts w:eastAsia="Times New Roman" w:cstheme="minorHAnsi"/>
          <w:b/>
          <w:i/>
          <w:sz w:val="24"/>
          <w:szCs w:val="24"/>
          <w:lang w:eastAsia="cs-CZ"/>
        </w:rPr>
        <w:t>Dovednosti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staví ze stavebnice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kreslí, maluje a modeluje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stříhá a lepí</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správně drží tužku</w:t>
      </w:r>
    </w:p>
    <w:p w:rsidR="009976C4" w:rsidRPr="009976C4" w:rsidRDefault="009976C4" w:rsidP="009976C4">
      <w:pPr>
        <w:autoSpaceDE w:val="0"/>
        <w:autoSpaceDN w:val="0"/>
        <w:adjustRightInd w:val="0"/>
        <w:rPr>
          <w:rFonts w:eastAsia="Times New Roman" w:cstheme="minorHAnsi"/>
          <w:i/>
          <w:sz w:val="24"/>
          <w:szCs w:val="24"/>
          <w:lang w:eastAsia="cs-CZ"/>
        </w:rPr>
      </w:pPr>
      <w:r w:rsidRPr="009976C4">
        <w:rPr>
          <w:rFonts w:eastAsia="Times New Roman" w:cstheme="minorHAnsi"/>
          <w:b/>
          <w:i/>
          <w:sz w:val="24"/>
          <w:szCs w:val="24"/>
          <w:lang w:eastAsia="cs-CZ"/>
        </w:rPr>
        <w:t>Sebeobsluha</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hygiena na toaletě</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čistí si zuby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váže tkaničku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zapne zip</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nají se příborem</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umí používat kapesník</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oblékne a svlékne se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nasadí si čepici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uklidí a srovná po sobě oblečení</w:t>
      </w:r>
    </w:p>
    <w:p w:rsidR="009976C4" w:rsidRPr="009976C4" w:rsidRDefault="009976C4" w:rsidP="009976C4">
      <w:pPr>
        <w:autoSpaceDE w:val="0"/>
        <w:autoSpaceDN w:val="0"/>
        <w:adjustRightInd w:val="0"/>
        <w:rPr>
          <w:rFonts w:eastAsia="Times New Roman" w:cstheme="minorHAnsi"/>
          <w:b/>
          <w:i/>
          <w:sz w:val="24"/>
          <w:szCs w:val="24"/>
          <w:lang w:eastAsia="cs-CZ"/>
        </w:rPr>
      </w:pPr>
      <w:r w:rsidRPr="009976C4">
        <w:rPr>
          <w:rFonts w:eastAsia="Times New Roman" w:cstheme="minorHAnsi"/>
          <w:b/>
          <w:i/>
          <w:sz w:val="24"/>
          <w:szCs w:val="24"/>
          <w:lang w:eastAsia="cs-CZ"/>
        </w:rPr>
        <w:t>Komunikace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souvislý projev</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vypráví jednoduchý příběh nebo pohádku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bezvadná výslovnost</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vyřídí vzkaz</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recituje a zpívá</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lastRenderedPageBreak/>
        <w:t>· těší se do školy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pracuje v tichosti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je soustředěný</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spolupracuje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samo si hraje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je zvídavý</w:t>
      </w: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5.3 Metody a formy vzdělávání</w:t>
      </w:r>
    </w:p>
    <w:p w:rsidR="009976C4" w:rsidRPr="009976C4" w:rsidRDefault="009976C4" w:rsidP="009976C4">
      <w:pPr>
        <w:rPr>
          <w:rFonts w:cstheme="minorHAnsi"/>
          <w:sz w:val="24"/>
          <w:szCs w:val="24"/>
        </w:rPr>
      </w:pPr>
      <w:r w:rsidRPr="009976C4">
        <w:rPr>
          <w:rFonts w:cstheme="minorHAnsi"/>
          <w:sz w:val="24"/>
          <w:szCs w:val="24"/>
        </w:rPr>
        <w:tab/>
        <w:t xml:space="preserve">Mateřská škola </w:t>
      </w:r>
      <w:r>
        <w:rPr>
          <w:rFonts w:cstheme="minorHAnsi"/>
          <w:sz w:val="24"/>
          <w:szCs w:val="24"/>
        </w:rPr>
        <w:t>Chvaleč</w:t>
      </w:r>
      <w:r w:rsidRPr="009976C4">
        <w:rPr>
          <w:rFonts w:cstheme="minorHAnsi"/>
          <w:sz w:val="24"/>
          <w:szCs w:val="24"/>
        </w:rPr>
        <w:t xml:space="preserve"> je celodenní mateřskou školou, jejímž hlavní clem je příprava dětí do života a na základní školu. Vzdělávání tu probíhá v průběhu celého dne, ve všech činnostech a v pohodových podmínkách. Učitelky mají možnost přizpůsobit proces vzdělávání aktuální situaci, možnostem a zájmu dětí.</w:t>
      </w:r>
    </w:p>
    <w:p w:rsidR="009976C4" w:rsidRPr="009976C4" w:rsidRDefault="009976C4" w:rsidP="009976C4">
      <w:pPr>
        <w:rPr>
          <w:rFonts w:cstheme="minorHAnsi"/>
          <w:sz w:val="24"/>
          <w:szCs w:val="24"/>
        </w:rPr>
      </w:pPr>
    </w:p>
    <w:p w:rsidR="009976C4" w:rsidRPr="009976C4" w:rsidRDefault="009976C4" w:rsidP="009976C4">
      <w:pPr>
        <w:rPr>
          <w:rFonts w:cstheme="minorHAnsi"/>
          <w:sz w:val="24"/>
          <w:szCs w:val="24"/>
          <w:u w:val="single"/>
        </w:rPr>
      </w:pPr>
      <w:r w:rsidRPr="009976C4">
        <w:rPr>
          <w:rFonts w:cstheme="minorHAnsi"/>
          <w:sz w:val="24"/>
          <w:szCs w:val="24"/>
          <w:u w:val="single"/>
        </w:rPr>
        <w:t>K tomu využíváme všech dostupných forem vzdělávání:</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spontánní i řízené činnosti ve vyváženém poměru</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individuální, skupinové i frontální přístupy</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učení hrou, praktickou činností, pokusem</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 xml:space="preserve">učení prožitkové, situační a kooperativní  </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využíváme komunitní a diskuzní kruh</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pozorování, vlastní aktivita, experiment</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spontánní sociální učení – na principu přirozené nápovědy</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využíváme tvořivé, námětové, pohybové didaktické hry a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podporujeme dětskou zvídavost, potřebu objevovat, zkoušet</w:t>
      </w:r>
    </w:p>
    <w:p w:rsidR="009976C4" w:rsidRPr="009976C4" w:rsidRDefault="009976C4" w:rsidP="009976C4">
      <w:pPr>
        <w:rPr>
          <w:rFonts w:cstheme="minorHAnsi"/>
          <w:sz w:val="24"/>
          <w:szCs w:val="24"/>
        </w:rPr>
      </w:pPr>
    </w:p>
    <w:p w:rsidR="009976C4" w:rsidRPr="009976C4" w:rsidRDefault="009976C4" w:rsidP="009976C4">
      <w:pPr>
        <w:rPr>
          <w:rFonts w:cstheme="minorHAnsi"/>
          <w:sz w:val="24"/>
          <w:szCs w:val="24"/>
          <w:u w:val="single"/>
        </w:rPr>
      </w:pPr>
      <w:r w:rsidRPr="009976C4">
        <w:rPr>
          <w:rFonts w:cstheme="minorHAnsi"/>
          <w:sz w:val="24"/>
          <w:szCs w:val="24"/>
          <w:u w:val="single"/>
        </w:rPr>
        <w:t>Uplatňujeme tyto metody vzdělávání:</w:t>
      </w:r>
    </w:p>
    <w:p w:rsidR="009976C4" w:rsidRPr="009976C4" w:rsidRDefault="009976C4" w:rsidP="00EA7967">
      <w:pPr>
        <w:widowControl w:val="0"/>
        <w:numPr>
          <w:ilvl w:val="0"/>
          <w:numId w:val="71"/>
        </w:numPr>
        <w:suppressAutoHyphens/>
        <w:spacing w:after="0" w:line="240" w:lineRule="auto"/>
        <w:rPr>
          <w:rFonts w:cstheme="minorHAnsi"/>
          <w:sz w:val="24"/>
          <w:szCs w:val="24"/>
        </w:rPr>
      </w:pPr>
      <w:r w:rsidRPr="009976C4">
        <w:rPr>
          <w:rFonts w:cstheme="minorHAnsi"/>
          <w:sz w:val="24"/>
          <w:szCs w:val="24"/>
        </w:rPr>
        <w:t>p</w:t>
      </w:r>
      <w:r w:rsidRPr="009976C4">
        <w:rPr>
          <w:rFonts w:eastAsia="Times New Roman" w:cstheme="minorHAnsi"/>
          <w:sz w:val="24"/>
          <w:szCs w:val="24"/>
          <w:lang w:eastAsia="cs-CZ"/>
        </w:rPr>
        <w:t>ohybová metoda výuky</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práce ve dvojicích</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kooperativní učení</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frontální výuka, frontální výuka se zapojením žáka</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komunikační metoda - žák/žák, žák/učitel</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samostatná práce s prvky tvořivosti</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diskuze v kruhu</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problémová výuka, myšlenkový problém</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práce s didaktickým materiálem</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manipulativní činnosti</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využívání názornosti</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skupinová práce</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evokační učení (průzkumné, hodnotící vlastní znalosti, shrnující)</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experiment</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průzkum a reflexe</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lastRenderedPageBreak/>
        <w:t>multisenzorický přístup</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práce s didaktickou pomůcko</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individuální práce s PC (IT) s výukovým programem</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procvičování učiva s podporou</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využívání mnemotechnické pomůcky</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individuální práce s diferencovaným zadáním</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zadání úloh pro skupinovou práci</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dělení žáků do skupin</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paměťové učení</w:t>
      </w:r>
    </w:p>
    <w:p w:rsidR="009976C4" w:rsidRPr="009976C4" w:rsidRDefault="009976C4" w:rsidP="00EA7967">
      <w:pPr>
        <w:numPr>
          <w:ilvl w:val="0"/>
          <w:numId w:val="71"/>
        </w:numPr>
        <w:autoSpaceDE w:val="0"/>
        <w:autoSpaceDN w:val="0"/>
        <w:adjustRightInd w:val="0"/>
        <w:spacing w:after="0" w:line="240" w:lineRule="auto"/>
        <w:rPr>
          <w:rFonts w:eastAsia="Times New Roman" w:cstheme="minorHAnsi"/>
          <w:sz w:val="24"/>
          <w:szCs w:val="24"/>
          <w:lang w:eastAsia="cs-CZ"/>
        </w:rPr>
      </w:pPr>
      <w:r w:rsidRPr="009976C4">
        <w:rPr>
          <w:rFonts w:eastAsia="Times New Roman" w:cstheme="minorHAnsi"/>
          <w:sz w:val="24"/>
          <w:szCs w:val="24"/>
          <w:lang w:eastAsia="cs-CZ"/>
        </w:rPr>
        <w:t>dobrovolný úkol s benefitem</w:t>
      </w:r>
    </w:p>
    <w:p w:rsidR="009976C4" w:rsidRPr="009976C4" w:rsidRDefault="009976C4" w:rsidP="009976C4">
      <w:pPr>
        <w:ind w:left="720"/>
        <w:rPr>
          <w:rFonts w:cstheme="minorHAnsi"/>
          <w:sz w:val="24"/>
          <w:szCs w:val="24"/>
        </w:rPr>
      </w:pPr>
    </w:p>
    <w:p w:rsidR="009976C4" w:rsidRPr="009976C4" w:rsidRDefault="009976C4" w:rsidP="009976C4">
      <w:pPr>
        <w:rPr>
          <w:rFonts w:cstheme="minorHAnsi"/>
          <w:sz w:val="24"/>
          <w:szCs w:val="24"/>
          <w:u w:val="single"/>
        </w:rPr>
      </w:pPr>
      <w:r w:rsidRPr="009976C4">
        <w:rPr>
          <w:rFonts w:cstheme="minorHAnsi"/>
          <w:sz w:val="24"/>
          <w:szCs w:val="24"/>
          <w:u w:val="single"/>
        </w:rPr>
        <w:t>Při realizaci činností upřednostňujeme:</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volnou hru, spontánní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manipulační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psychomotorické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 xml:space="preserve">experimentování </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práce s knihou</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využití IT</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diskuze, rozhovory</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dramatické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artikulační, řečové, sluchové hry</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konstruktivní hry a činnosti</w:t>
      </w:r>
    </w:p>
    <w:p w:rsidR="009976C4" w:rsidRPr="009976C4" w:rsidRDefault="009976C4" w:rsidP="00EA7967">
      <w:pPr>
        <w:widowControl w:val="0"/>
        <w:numPr>
          <w:ilvl w:val="0"/>
          <w:numId w:val="70"/>
        </w:numPr>
        <w:suppressAutoHyphens/>
        <w:spacing w:after="0" w:line="240" w:lineRule="auto"/>
        <w:rPr>
          <w:rFonts w:cstheme="minorHAnsi"/>
          <w:sz w:val="24"/>
          <w:szCs w:val="24"/>
        </w:rPr>
      </w:pPr>
      <w:r w:rsidRPr="009976C4">
        <w:rPr>
          <w:rFonts w:cstheme="minorHAnsi"/>
          <w:sz w:val="24"/>
          <w:szCs w:val="24"/>
        </w:rPr>
        <w:t>relaxační a odpočinkové činnosti</w:t>
      </w:r>
    </w:p>
    <w:p w:rsidR="009976C4" w:rsidRPr="009976C4" w:rsidRDefault="009976C4" w:rsidP="009976C4">
      <w:pPr>
        <w:rPr>
          <w:rFonts w:cstheme="minorHAnsi"/>
          <w:sz w:val="24"/>
          <w:szCs w:val="24"/>
        </w:rPr>
      </w:pPr>
    </w:p>
    <w:p w:rsid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5.4 Zajištění vzdělávání dětí se speciálními vzdělávacími potřebami a dětí nadaných</w:t>
      </w: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Pravidla a průběh tvorby, realizace a vyhodnocení PLPP:</w:t>
      </w:r>
    </w:p>
    <w:p w:rsid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xml:space="preserve">Pokud má dítě při vzdělávání výrazné obtíže, nebo naopak projevuje nadání, vyhotoví učitelka na </w:t>
      </w:r>
      <w:r>
        <w:rPr>
          <w:rFonts w:eastAsia="Times New Roman" w:cstheme="minorHAnsi"/>
          <w:sz w:val="24"/>
          <w:szCs w:val="24"/>
          <w:lang w:eastAsia="cs-CZ"/>
        </w:rPr>
        <w:t xml:space="preserve">základě pedagogické diagnostiky </w:t>
      </w:r>
      <w:r w:rsidRPr="009976C4">
        <w:rPr>
          <w:rFonts w:eastAsia="Times New Roman" w:cstheme="minorHAnsi"/>
          <w:sz w:val="24"/>
          <w:szCs w:val="24"/>
          <w:lang w:eastAsia="cs-CZ"/>
        </w:rPr>
        <w:t>PLPP podle Vyhlášky č. 27/2016 Sb. a seznámí s ním i s důvody pr</w:t>
      </w:r>
      <w:r>
        <w:rPr>
          <w:rFonts w:eastAsia="Times New Roman" w:cstheme="minorHAnsi"/>
          <w:sz w:val="24"/>
          <w:szCs w:val="24"/>
          <w:lang w:eastAsia="cs-CZ"/>
        </w:rPr>
        <w:t>o jeho vydání zákonné zástupce.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Plán je průběžně vyhodnocován konzultacemi učitelek a zákonných zástupců, příp</w:t>
      </w:r>
      <w:r>
        <w:rPr>
          <w:rFonts w:eastAsia="Times New Roman" w:cstheme="minorHAnsi"/>
          <w:sz w:val="24"/>
          <w:szCs w:val="24"/>
          <w:lang w:eastAsia="cs-CZ"/>
        </w:rPr>
        <w:t xml:space="preserve">. speciálního </w:t>
      </w:r>
      <w:r w:rsidRPr="009976C4">
        <w:rPr>
          <w:rFonts w:eastAsia="Times New Roman" w:cstheme="minorHAnsi"/>
          <w:sz w:val="24"/>
          <w:szCs w:val="24"/>
          <w:lang w:eastAsia="cs-CZ"/>
        </w:rPr>
        <w:t>pedagoga. Východiskem PLPP je ŠVP. Po 3 měsících je PLPP vyh</w:t>
      </w:r>
      <w:r>
        <w:rPr>
          <w:rFonts w:eastAsia="Times New Roman" w:cstheme="minorHAnsi"/>
          <w:sz w:val="24"/>
          <w:szCs w:val="24"/>
          <w:lang w:eastAsia="cs-CZ"/>
        </w:rPr>
        <w:t xml:space="preserve">odnocen učitelkami a speciálním </w:t>
      </w:r>
      <w:r w:rsidRPr="009976C4">
        <w:rPr>
          <w:rFonts w:eastAsia="Times New Roman" w:cstheme="minorHAnsi"/>
          <w:sz w:val="24"/>
          <w:szCs w:val="24"/>
          <w:lang w:eastAsia="cs-CZ"/>
        </w:rPr>
        <w:t>pedagogem písemně. Pokud nedojde k naplňování cílů, dopo</w:t>
      </w:r>
      <w:r>
        <w:rPr>
          <w:rFonts w:eastAsia="Times New Roman" w:cstheme="minorHAnsi"/>
          <w:sz w:val="24"/>
          <w:szCs w:val="24"/>
          <w:lang w:eastAsia="cs-CZ"/>
        </w:rPr>
        <w:t xml:space="preserve">ručí speciální pedagog zákonným </w:t>
      </w:r>
      <w:r w:rsidRPr="009976C4">
        <w:rPr>
          <w:rFonts w:eastAsia="Times New Roman" w:cstheme="minorHAnsi"/>
          <w:sz w:val="24"/>
          <w:szCs w:val="24"/>
          <w:lang w:eastAsia="cs-CZ"/>
        </w:rPr>
        <w:t>zástupcům vyhledat pomoc ve školském poradenském zařízení. Než</w:t>
      </w:r>
      <w:r>
        <w:rPr>
          <w:rFonts w:eastAsia="Times New Roman" w:cstheme="minorHAnsi"/>
          <w:sz w:val="24"/>
          <w:szCs w:val="24"/>
          <w:lang w:eastAsia="cs-CZ"/>
        </w:rPr>
        <w:t xml:space="preserve"> dojde ke změně podpůrných </w:t>
      </w:r>
      <w:r w:rsidRPr="009976C4">
        <w:rPr>
          <w:rFonts w:eastAsia="Times New Roman" w:cstheme="minorHAnsi"/>
          <w:sz w:val="24"/>
          <w:szCs w:val="24"/>
          <w:lang w:eastAsia="cs-CZ"/>
        </w:rPr>
        <w:t>opatření, je dítě vzděláváno podle PLPP. Pokud PLPP své cíl</w:t>
      </w:r>
      <w:r>
        <w:rPr>
          <w:rFonts w:eastAsia="Times New Roman" w:cstheme="minorHAnsi"/>
          <w:sz w:val="24"/>
          <w:szCs w:val="24"/>
          <w:lang w:eastAsia="cs-CZ"/>
        </w:rPr>
        <w:t xml:space="preserve">e naplňuje, pokračuje se v jeho </w:t>
      </w:r>
      <w:r w:rsidRPr="009976C4">
        <w:rPr>
          <w:rFonts w:eastAsia="Times New Roman" w:cstheme="minorHAnsi"/>
          <w:sz w:val="24"/>
          <w:szCs w:val="24"/>
          <w:lang w:eastAsia="cs-CZ"/>
        </w:rPr>
        <w:t xml:space="preserve">realizaci a průběžně ho učitelky podle pokroků dítěte aktualizují. </w:t>
      </w:r>
      <w:r>
        <w:rPr>
          <w:rFonts w:eastAsia="Times New Roman" w:cstheme="minorHAnsi"/>
          <w:sz w:val="24"/>
          <w:szCs w:val="24"/>
          <w:lang w:eastAsia="cs-CZ"/>
        </w:rPr>
        <w:t xml:space="preserve"> </w:t>
      </w:r>
      <w:r w:rsidRPr="009976C4">
        <w:rPr>
          <w:rFonts w:eastAsia="Times New Roman" w:cstheme="minorHAnsi"/>
          <w:sz w:val="24"/>
          <w:szCs w:val="24"/>
          <w:lang w:eastAsia="cs-CZ"/>
        </w:rPr>
        <w:t>Po kontrolní pedagogické diagnostice (nejdéle do roka od vydání PLPP), pokud se zjistí, že dítě podpůrné opatření již nepotřebuje, se tato podpora ukončí písemným vyhodnocením do PLPP.</w:t>
      </w:r>
    </w:p>
    <w:p w:rsidR="009976C4" w:rsidRPr="009976C4" w:rsidRDefault="009976C4" w:rsidP="009976C4">
      <w:pPr>
        <w:rPr>
          <w:rFonts w:cstheme="minorHAnsi"/>
          <w:sz w:val="24"/>
          <w:szCs w:val="24"/>
        </w:rPr>
      </w:pPr>
    </w:p>
    <w:p w:rsidR="00B97971" w:rsidRDefault="00B97971" w:rsidP="009976C4">
      <w:pPr>
        <w:autoSpaceDE w:val="0"/>
        <w:autoSpaceDN w:val="0"/>
        <w:adjustRightInd w:val="0"/>
        <w:rPr>
          <w:rFonts w:eastAsia="Times New Roman" w:cstheme="minorHAnsi"/>
          <w:b/>
          <w:bCs/>
          <w:sz w:val="24"/>
          <w:szCs w:val="24"/>
          <w:lang w:eastAsia="cs-CZ"/>
        </w:rPr>
      </w:pP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lastRenderedPageBreak/>
        <w:t>Pravidla a průběh tvorby, realizace a vyhodnocení IVP:</w:t>
      </w:r>
    </w:p>
    <w:p w:rsid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xml:space="preserve">Pokud školské poradenské zařízení doporučí pro dítě zpracování IVP, je podkladem pro </w:t>
      </w:r>
      <w:r>
        <w:rPr>
          <w:rFonts w:eastAsia="Times New Roman" w:cstheme="minorHAnsi"/>
          <w:sz w:val="24"/>
          <w:szCs w:val="24"/>
          <w:lang w:eastAsia="cs-CZ"/>
        </w:rPr>
        <w:t xml:space="preserve">jeho náplň </w:t>
      </w:r>
      <w:r w:rsidRPr="009976C4">
        <w:rPr>
          <w:rFonts w:eastAsia="Times New Roman" w:cstheme="minorHAnsi"/>
          <w:sz w:val="24"/>
          <w:szCs w:val="24"/>
          <w:lang w:eastAsia="cs-CZ"/>
        </w:rPr>
        <w:t xml:space="preserve">toto doporučení, potřeby dítěte a ŠVP. Učitelka zajistí do </w:t>
      </w:r>
      <w:r>
        <w:rPr>
          <w:rFonts w:eastAsia="Times New Roman" w:cstheme="minorHAnsi"/>
          <w:sz w:val="24"/>
          <w:szCs w:val="24"/>
          <w:lang w:eastAsia="cs-CZ"/>
        </w:rPr>
        <w:t xml:space="preserve">1 měsíce po obdržení doporučení </w:t>
      </w:r>
      <w:r w:rsidRPr="009976C4">
        <w:rPr>
          <w:rFonts w:eastAsia="Times New Roman" w:cstheme="minorHAnsi"/>
          <w:sz w:val="24"/>
          <w:szCs w:val="24"/>
          <w:lang w:eastAsia="cs-CZ"/>
        </w:rPr>
        <w:t>vyhotovení IVP, speciálním pedagogem a ve spolupráci s</w:t>
      </w:r>
      <w:r>
        <w:rPr>
          <w:rFonts w:eastAsia="Times New Roman" w:cstheme="minorHAnsi"/>
          <w:sz w:val="24"/>
          <w:szCs w:val="24"/>
          <w:lang w:eastAsia="cs-CZ"/>
        </w:rPr>
        <w:t xml:space="preserve">e zákonnými zástupci a školským </w:t>
      </w:r>
      <w:r w:rsidRPr="009976C4">
        <w:rPr>
          <w:rFonts w:eastAsia="Times New Roman" w:cstheme="minorHAnsi"/>
          <w:sz w:val="24"/>
          <w:szCs w:val="24"/>
          <w:lang w:eastAsia="cs-CZ"/>
        </w:rPr>
        <w:t>poradenským zařízením. Všichni zúčastnění jsou s IVP seznámeni.</w:t>
      </w:r>
      <w:r>
        <w:rPr>
          <w:rFonts w:eastAsia="Times New Roman" w:cstheme="minorHAnsi"/>
          <w:sz w:val="24"/>
          <w:szCs w:val="24"/>
          <w:lang w:eastAsia="cs-CZ"/>
        </w:rPr>
        <w:t xml:space="preserve">                     </w:t>
      </w:r>
      <w:r w:rsidRPr="009976C4">
        <w:rPr>
          <w:rFonts w:eastAsia="Times New Roman" w:cstheme="minorHAnsi"/>
          <w:sz w:val="24"/>
          <w:szCs w:val="24"/>
          <w:lang w:eastAsia="cs-CZ"/>
        </w:rPr>
        <w:t xml:space="preserve">Tvorba a náplň IVP se řídí vyhláškou č. 27/2016 Sb. </w:t>
      </w:r>
      <w:r>
        <w:rPr>
          <w:rFonts w:eastAsia="Times New Roman" w:cstheme="minorHAnsi"/>
          <w:sz w:val="24"/>
          <w:szCs w:val="24"/>
          <w:lang w:eastAsia="cs-CZ"/>
        </w:rPr>
        <w:t xml:space="preserve"> </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xml:space="preserve">Plán je průběžně vyhodnocován konzultacemi učitelek s rodiči, speciálním pedagogem a poradenským zařízením. Písemné vyhodnocení probíhá jednou ročně ve spolupráci se školským poradenským zařízením. Podle potřeb dítěte je IVP průběžně aktualizován, se všemi změnami jsou seznámeni vždy i zákonní zástupci. </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Ukončení vzdělávání podle IVP musí doporučit školské poradenské zařízení. Ukončení je písemně zapsáno do vyhodnocení IVP.</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IVP může být zpracován i pro dítě mimořádně nadané.</w:t>
      </w:r>
    </w:p>
    <w:p w:rsidR="009976C4" w:rsidRPr="009976C4" w:rsidRDefault="009976C4" w:rsidP="009976C4">
      <w:pPr>
        <w:autoSpaceDE w:val="0"/>
        <w:autoSpaceDN w:val="0"/>
        <w:adjustRightInd w:val="0"/>
        <w:rPr>
          <w:rFonts w:eastAsia="Times New Roman" w:cstheme="minorHAnsi"/>
          <w:sz w:val="24"/>
          <w:szCs w:val="24"/>
          <w:lang w:eastAsia="cs-CZ"/>
        </w:rPr>
      </w:pP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Pravidla pro zapojení další subjektů:</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Nebráníme se spolupráci s organizacemi, vzdělávacími institu</w:t>
      </w:r>
      <w:r>
        <w:rPr>
          <w:rFonts w:eastAsia="Times New Roman" w:cstheme="minorHAnsi"/>
          <w:sz w:val="24"/>
          <w:szCs w:val="24"/>
          <w:lang w:eastAsia="cs-CZ"/>
        </w:rPr>
        <w:t xml:space="preserve">cemi, sponzory. Pomocí seminářů </w:t>
      </w:r>
      <w:r w:rsidRPr="009976C4">
        <w:rPr>
          <w:rFonts w:eastAsia="Times New Roman" w:cstheme="minorHAnsi"/>
          <w:sz w:val="24"/>
          <w:szCs w:val="24"/>
          <w:lang w:eastAsia="cs-CZ"/>
        </w:rPr>
        <w:t>prohlubujeme odborné znalosti pedagogů a hledáme efektivnější metody spolupráce. Veškeré nabídky na spolupráci jsou schv</w:t>
      </w:r>
      <w:r>
        <w:rPr>
          <w:rFonts w:eastAsia="Times New Roman" w:cstheme="minorHAnsi"/>
          <w:sz w:val="24"/>
          <w:szCs w:val="24"/>
          <w:lang w:eastAsia="cs-CZ"/>
        </w:rPr>
        <w:t xml:space="preserve">alovány ředitelkou školy, která </w:t>
      </w:r>
      <w:r w:rsidRPr="009976C4">
        <w:rPr>
          <w:rFonts w:eastAsia="Times New Roman" w:cstheme="minorHAnsi"/>
          <w:sz w:val="24"/>
          <w:szCs w:val="24"/>
          <w:lang w:eastAsia="cs-CZ"/>
        </w:rPr>
        <w:t xml:space="preserve">taktéž </w:t>
      </w:r>
      <w:r>
        <w:rPr>
          <w:rFonts w:eastAsia="Times New Roman" w:cstheme="minorHAnsi"/>
          <w:sz w:val="24"/>
          <w:szCs w:val="24"/>
          <w:lang w:eastAsia="cs-CZ"/>
        </w:rPr>
        <w:t xml:space="preserve"> </w:t>
      </w:r>
      <w:r w:rsidRPr="009976C4">
        <w:rPr>
          <w:rFonts w:eastAsia="Times New Roman" w:cstheme="minorHAnsi"/>
          <w:sz w:val="24"/>
          <w:szCs w:val="24"/>
          <w:lang w:eastAsia="cs-CZ"/>
        </w:rPr>
        <w:t>vyhodnocuje přínos této spolupráce, domlouvá podmínky i realizaci.</w:t>
      </w: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Zodpovědné osoby: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 xml:space="preserve">Pedagogové mateřské školy - pomocí svých znalostí a vědomostí </w:t>
      </w:r>
      <w:r>
        <w:rPr>
          <w:rFonts w:eastAsia="Times New Roman" w:cstheme="minorHAnsi"/>
          <w:sz w:val="24"/>
          <w:szCs w:val="24"/>
          <w:lang w:eastAsia="cs-CZ"/>
        </w:rPr>
        <w:t xml:space="preserve">rozvíjí děti nadané a integrují </w:t>
      </w:r>
      <w:r w:rsidRPr="009976C4">
        <w:rPr>
          <w:rFonts w:eastAsia="Times New Roman" w:cstheme="minorHAnsi"/>
          <w:sz w:val="24"/>
          <w:szCs w:val="24"/>
          <w:lang w:eastAsia="cs-CZ"/>
        </w:rPr>
        <w:t>děti znevýhodněné. Mají individuální přístup ke každému dítěti.</w:t>
      </w: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Přehled předmětů speciálně pedagogické péče:</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logopedické chvilky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anglické chvilky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hraní s počítači</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adaptační program</w:t>
      </w:r>
    </w:p>
    <w:p w:rsidR="009976C4" w:rsidRPr="009976C4" w:rsidRDefault="009976C4" w:rsidP="009976C4">
      <w:pPr>
        <w:rPr>
          <w:rFonts w:eastAsia="Times New Roman" w:cstheme="minorHAnsi"/>
          <w:sz w:val="24"/>
          <w:szCs w:val="24"/>
          <w:lang w:eastAsia="cs-CZ"/>
        </w:rPr>
      </w:pPr>
      <w:r w:rsidRPr="009976C4">
        <w:rPr>
          <w:rFonts w:eastAsia="Times New Roman" w:cstheme="minorHAnsi"/>
          <w:sz w:val="24"/>
          <w:szCs w:val="24"/>
          <w:lang w:eastAsia="cs-CZ"/>
        </w:rPr>
        <w:t>individuální přístup</w:t>
      </w:r>
    </w:p>
    <w:p w:rsidR="009976C4" w:rsidRPr="009976C4" w:rsidRDefault="009976C4" w:rsidP="009976C4">
      <w:pPr>
        <w:rPr>
          <w:rFonts w:cstheme="minorHAnsi"/>
          <w:sz w:val="24"/>
          <w:szCs w:val="24"/>
        </w:rPr>
      </w:pP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5.5 Zajištění průběhu vzdělávání dětí od dvou do tří let</w:t>
      </w:r>
    </w:p>
    <w:p w:rsid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Pro zajištění kvalitních podmínek pro vzdělávání dětí ve vě</w:t>
      </w:r>
      <w:r>
        <w:rPr>
          <w:rFonts w:eastAsia="Times New Roman" w:cstheme="minorHAnsi"/>
          <w:sz w:val="24"/>
          <w:szCs w:val="24"/>
          <w:lang w:eastAsia="cs-CZ"/>
        </w:rPr>
        <w:t xml:space="preserve">ku od 2 do 3 let má MŠ zavedena </w:t>
      </w:r>
      <w:r w:rsidRPr="009976C4">
        <w:rPr>
          <w:rFonts w:eastAsia="Times New Roman" w:cstheme="minorHAnsi"/>
          <w:sz w:val="24"/>
          <w:szCs w:val="24"/>
          <w:lang w:eastAsia="cs-CZ"/>
        </w:rPr>
        <w:t>opatření týkající se zajištění bezpečnostních, hygienických, p</w:t>
      </w:r>
      <w:r>
        <w:rPr>
          <w:rFonts w:eastAsia="Times New Roman" w:cstheme="minorHAnsi"/>
          <w:sz w:val="24"/>
          <w:szCs w:val="24"/>
          <w:lang w:eastAsia="cs-CZ"/>
        </w:rPr>
        <w:t xml:space="preserve">sychosociálních, materiálních a </w:t>
      </w:r>
      <w:r w:rsidRPr="009976C4">
        <w:rPr>
          <w:rFonts w:eastAsia="Times New Roman" w:cstheme="minorHAnsi"/>
          <w:sz w:val="24"/>
          <w:szCs w:val="24"/>
          <w:lang w:eastAsia="cs-CZ"/>
        </w:rPr>
        <w:t>personálních podmínek, životosprávy včetně stravování</w:t>
      </w:r>
      <w:r>
        <w:rPr>
          <w:rFonts w:eastAsia="Times New Roman" w:cstheme="minorHAnsi"/>
          <w:sz w:val="24"/>
          <w:szCs w:val="24"/>
          <w:lang w:eastAsia="cs-CZ"/>
        </w:rPr>
        <w:t xml:space="preserve">, organizace vzdělávání, obsahu </w:t>
      </w:r>
      <w:r w:rsidRPr="009976C4">
        <w:rPr>
          <w:rFonts w:eastAsia="Times New Roman" w:cstheme="minorHAnsi"/>
          <w:sz w:val="24"/>
          <w:szCs w:val="24"/>
          <w:lang w:eastAsia="cs-CZ"/>
        </w:rPr>
        <w:t>vzdělávání</w:t>
      </w:r>
      <w:r>
        <w:rPr>
          <w:rFonts w:eastAsia="Times New Roman" w:cstheme="minorHAnsi"/>
          <w:sz w:val="24"/>
          <w:szCs w:val="24"/>
          <w:lang w:eastAsia="cs-CZ"/>
        </w:rPr>
        <w:t xml:space="preserve"> a spolupráce – školní asistent, ponížení počtu, doplnění hraček a vzdělávacích pomůcek.</w:t>
      </w:r>
    </w:p>
    <w:p w:rsidR="009976C4" w:rsidRPr="009976C4" w:rsidRDefault="009976C4" w:rsidP="009976C4">
      <w:pPr>
        <w:autoSpaceDE w:val="0"/>
        <w:autoSpaceDN w:val="0"/>
        <w:adjustRightInd w:val="0"/>
        <w:rPr>
          <w:rFonts w:eastAsia="Times New Roman" w:cstheme="minorHAnsi"/>
          <w:sz w:val="24"/>
          <w:szCs w:val="24"/>
          <w:lang w:eastAsia="cs-CZ"/>
        </w:rPr>
      </w:pPr>
      <w:r>
        <w:rPr>
          <w:rFonts w:cstheme="minorHAnsi"/>
          <w:b/>
          <w:sz w:val="24"/>
          <w:szCs w:val="24"/>
        </w:rPr>
        <w:lastRenderedPageBreak/>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lastRenderedPageBreak/>
        <w:br/>
      </w:r>
      <w:r>
        <w:rPr>
          <w:rFonts w:cstheme="minorHAnsi"/>
          <w:b/>
          <w:sz w:val="24"/>
          <w:szCs w:val="24"/>
        </w:rPr>
        <w:br/>
      </w:r>
    </w:p>
    <w:p w:rsidR="009976C4" w:rsidRPr="00FD3405" w:rsidRDefault="009976C4" w:rsidP="009976C4">
      <w:pPr>
        <w:rPr>
          <w:rFonts w:cs="Times New Roman"/>
        </w:rPr>
      </w:pPr>
    </w:p>
    <w:p w:rsidR="009976C4" w:rsidRPr="009976C4" w:rsidRDefault="009976C4" w:rsidP="009976C4">
      <w:pPr>
        <w:rPr>
          <w:rFonts w:cs="Times New Roman"/>
          <w:sz w:val="24"/>
          <w:szCs w:val="24"/>
        </w:rPr>
      </w:pPr>
    </w:p>
    <w:p w:rsidR="009976C4" w:rsidRPr="009976C4" w:rsidRDefault="009976C4" w:rsidP="009976C4">
      <w:pPr>
        <w:pStyle w:val="Odstavecseseznamem"/>
        <w:ind w:left="1080"/>
        <w:rPr>
          <w:rFonts w:cs="Times New Roman"/>
          <w:sz w:val="24"/>
          <w:szCs w:val="24"/>
        </w:rPr>
      </w:pPr>
    </w:p>
    <w:p w:rsidR="009976C4" w:rsidRPr="009976C4" w:rsidRDefault="009976C4" w:rsidP="009976C4">
      <w:pPr>
        <w:autoSpaceDE w:val="0"/>
        <w:autoSpaceDN w:val="0"/>
        <w:adjustRightInd w:val="0"/>
        <w:rPr>
          <w:rFonts w:eastAsia="Times New Roman" w:cs="Times New Roman"/>
          <w:b/>
          <w:bCs/>
          <w:sz w:val="24"/>
          <w:szCs w:val="24"/>
          <w:lang w:eastAsia="cs-CZ"/>
        </w:rPr>
      </w:pPr>
    </w:p>
    <w:p w:rsidR="009976C4" w:rsidRPr="009976C4" w:rsidRDefault="009976C4" w:rsidP="009976C4">
      <w:pPr>
        <w:rPr>
          <w:rFonts w:cs="Times New Roman"/>
          <w:sz w:val="24"/>
          <w:szCs w:val="24"/>
        </w:rPr>
      </w:pPr>
    </w:p>
    <w:p w:rsidR="009976C4" w:rsidRPr="00117A3E" w:rsidRDefault="009976C4" w:rsidP="009976C4">
      <w:pPr>
        <w:rPr>
          <w:rFonts w:cs="Times New Roman"/>
        </w:rPr>
      </w:pPr>
    </w:p>
    <w:p w:rsidR="009976C4" w:rsidRPr="009976C4" w:rsidRDefault="009976C4" w:rsidP="009976C4">
      <w:pPr>
        <w:widowControl w:val="0"/>
        <w:suppressAutoHyphens/>
        <w:spacing w:after="0" w:line="240" w:lineRule="auto"/>
        <w:rPr>
          <w:rFonts w:cstheme="minorHAnsi"/>
          <w:b/>
          <w:bCs/>
          <w:sz w:val="24"/>
          <w:szCs w:val="24"/>
        </w:rPr>
      </w:pPr>
    </w:p>
    <w:p w:rsidR="00975CEA" w:rsidRDefault="00975CEA" w:rsidP="00975CEA">
      <w:pPr>
        <w:spacing w:after="0"/>
        <w:jc w:val="both"/>
        <w:rPr>
          <w:rFonts w:cstheme="minorHAnsi"/>
          <w:sz w:val="28"/>
          <w:szCs w:val="28"/>
        </w:rPr>
      </w:pPr>
    </w:p>
    <w:p w:rsidR="00975CEA" w:rsidRDefault="00975CEA" w:rsidP="00975CEA">
      <w:pPr>
        <w:spacing w:after="0"/>
        <w:jc w:val="both"/>
        <w:rPr>
          <w:rFonts w:cstheme="minorHAnsi"/>
          <w:sz w:val="28"/>
          <w:szCs w:val="28"/>
        </w:rPr>
      </w:pPr>
    </w:p>
    <w:p w:rsidR="00975CEA" w:rsidRDefault="00975CEA" w:rsidP="00975CEA">
      <w:pPr>
        <w:spacing w:after="0"/>
        <w:jc w:val="both"/>
        <w:rPr>
          <w:rFonts w:cstheme="minorHAnsi"/>
          <w:sz w:val="28"/>
          <w:szCs w:val="28"/>
        </w:rPr>
      </w:pPr>
    </w:p>
    <w:p w:rsidR="00975CEA" w:rsidRPr="00975CEA" w:rsidRDefault="00975CEA" w:rsidP="00975CEA">
      <w:pPr>
        <w:rPr>
          <w:b/>
          <w:sz w:val="32"/>
          <w:szCs w:val="32"/>
        </w:rPr>
      </w:pPr>
    </w:p>
    <w:p w:rsidR="00113333" w:rsidRDefault="00113333" w:rsidP="00113333">
      <w:pPr>
        <w:rPr>
          <w:sz w:val="32"/>
          <w:szCs w:val="32"/>
        </w:rPr>
      </w:pPr>
      <w:r>
        <w:rPr>
          <w:sz w:val="32"/>
          <w:szCs w:val="32"/>
        </w:rPr>
        <w:tab/>
        <w:t xml:space="preserve">    </w:t>
      </w:r>
    </w:p>
    <w:p w:rsidR="00113333" w:rsidRDefault="00113333" w:rsidP="00113333">
      <w:pPr>
        <w:rPr>
          <w:color w:val="7030A0"/>
          <w:sz w:val="52"/>
          <w:szCs w:val="52"/>
        </w:rPr>
      </w:pPr>
      <w:r>
        <w:rPr>
          <w:sz w:val="32"/>
          <w:szCs w:val="32"/>
        </w:rPr>
        <w:tab/>
        <w:t xml:space="preserve">    </w:t>
      </w:r>
      <w:r>
        <w:rPr>
          <w:color w:val="7030A0"/>
          <w:sz w:val="52"/>
          <w:szCs w:val="52"/>
        </w:rPr>
        <w:br w:type="page"/>
      </w:r>
    </w:p>
    <w:p w:rsidR="00113333" w:rsidRDefault="00113333">
      <w:pPr>
        <w:rPr>
          <w:color w:val="7030A0"/>
          <w:sz w:val="52"/>
          <w:szCs w:val="52"/>
        </w:rPr>
      </w:pPr>
    </w:p>
    <w:p w:rsidR="00113333" w:rsidRDefault="00113333">
      <w:pPr>
        <w:rPr>
          <w:color w:val="7030A0"/>
          <w:sz w:val="52"/>
          <w:szCs w:val="52"/>
        </w:rPr>
      </w:pPr>
      <w:r>
        <w:rPr>
          <w:color w:val="7030A0"/>
          <w:sz w:val="52"/>
          <w:szCs w:val="52"/>
        </w:rPr>
        <w:br w:type="page"/>
      </w:r>
    </w:p>
    <w:p w:rsidR="00113333" w:rsidRDefault="00113333">
      <w:pPr>
        <w:rPr>
          <w:color w:val="7030A0"/>
          <w:sz w:val="52"/>
          <w:szCs w:val="52"/>
        </w:rPr>
      </w:pPr>
    </w:p>
    <w:p w:rsidR="00113333" w:rsidRDefault="00113333">
      <w:pPr>
        <w:rPr>
          <w:color w:val="7030A0"/>
          <w:sz w:val="52"/>
          <w:szCs w:val="52"/>
        </w:rPr>
      </w:pPr>
      <w:r>
        <w:rPr>
          <w:color w:val="7030A0"/>
          <w:sz w:val="52"/>
          <w:szCs w:val="52"/>
        </w:rPr>
        <w:br w:type="page"/>
      </w:r>
    </w:p>
    <w:p w:rsidR="009976C4" w:rsidRPr="009976C4" w:rsidRDefault="009976C4" w:rsidP="009976C4">
      <w:pPr>
        <w:autoSpaceDE w:val="0"/>
        <w:autoSpaceDN w:val="0"/>
        <w:adjustRightInd w:val="0"/>
        <w:rPr>
          <w:rFonts w:eastAsia="Times New Roman" w:cstheme="minorHAnsi"/>
          <w:b/>
          <w:sz w:val="24"/>
          <w:szCs w:val="24"/>
          <w:lang w:eastAsia="cs-CZ"/>
        </w:rPr>
      </w:pPr>
      <w:r w:rsidRPr="009976C4">
        <w:rPr>
          <w:rFonts w:cstheme="minorHAnsi"/>
          <w:b/>
          <w:sz w:val="24"/>
          <w:szCs w:val="24"/>
        </w:rPr>
        <w:lastRenderedPageBreak/>
        <w:t xml:space="preserve">6. </w:t>
      </w:r>
      <w:r w:rsidRPr="009976C4">
        <w:rPr>
          <w:rFonts w:cstheme="minorHAnsi"/>
          <w:b/>
          <w:sz w:val="24"/>
          <w:szCs w:val="24"/>
          <w:u w:val="single"/>
        </w:rPr>
        <w:t>Vzdělávací obsah</w:t>
      </w:r>
    </w:p>
    <w:p w:rsidR="009976C4" w:rsidRPr="009976C4" w:rsidRDefault="009976C4" w:rsidP="00EA7967">
      <w:pPr>
        <w:pStyle w:val="Nadpis1"/>
        <w:numPr>
          <w:ilvl w:val="1"/>
          <w:numId w:val="72"/>
        </w:numPr>
        <w:rPr>
          <w:rFonts w:asciiTheme="minorHAnsi" w:hAnsiTheme="minorHAnsi" w:cstheme="minorHAnsi"/>
          <w:sz w:val="24"/>
          <w:szCs w:val="24"/>
        </w:rPr>
      </w:pPr>
      <w:r w:rsidRPr="009976C4">
        <w:rPr>
          <w:rFonts w:asciiTheme="minorHAnsi" w:hAnsiTheme="minorHAnsi" w:cstheme="minorHAnsi"/>
          <w:sz w:val="24"/>
          <w:szCs w:val="24"/>
        </w:rPr>
        <w:t>Integrované bloky</w:t>
      </w:r>
    </w:p>
    <w:p w:rsidR="009976C4" w:rsidRPr="009976C4" w:rsidRDefault="009976C4" w:rsidP="009976C4">
      <w:pPr>
        <w:autoSpaceDE w:val="0"/>
        <w:autoSpaceDN w:val="0"/>
        <w:adjustRightInd w:val="0"/>
        <w:rPr>
          <w:rFonts w:eastAsia="Times New Roman" w:cstheme="minorHAnsi"/>
          <w:sz w:val="24"/>
          <w:szCs w:val="24"/>
          <w:lang w:eastAsia="cs-CZ"/>
        </w:rPr>
      </w:pPr>
    </w:p>
    <w:p w:rsidR="00FA0508" w:rsidRPr="008D3F3B" w:rsidRDefault="00FA0508">
      <w:pPr>
        <w:rPr>
          <w:b/>
          <w:color w:val="7030A0"/>
          <w:sz w:val="52"/>
          <w:szCs w:val="52"/>
          <w:u w:val="single"/>
        </w:rPr>
      </w:pPr>
      <w:r w:rsidRPr="008D3F3B">
        <w:rPr>
          <w:b/>
          <w:color w:val="7030A0"/>
          <w:sz w:val="52"/>
          <w:szCs w:val="52"/>
          <w:u w:val="single"/>
        </w:rPr>
        <w:t xml:space="preserve">ENDELE BENDELE TAK ČI TAK, </w:t>
      </w:r>
    </w:p>
    <w:p w:rsidR="00FA0508" w:rsidRPr="00617738" w:rsidRDefault="00FA0508" w:rsidP="00FB136A">
      <w:pPr>
        <w:ind w:left="2124" w:firstLine="708"/>
        <w:rPr>
          <w:color w:val="7030A0"/>
          <w:sz w:val="52"/>
          <w:szCs w:val="52"/>
        </w:rPr>
      </w:pPr>
      <w:r w:rsidRPr="008D3F3B">
        <w:rPr>
          <w:b/>
          <w:color w:val="7030A0"/>
          <w:sz w:val="52"/>
          <w:szCs w:val="52"/>
          <w:u w:val="single"/>
        </w:rPr>
        <w:t>VE ŠKOLCE SI BUDEM´ HRÁT</w:t>
      </w:r>
    </w:p>
    <w:p w:rsidR="00FA0508" w:rsidRPr="00FB136A" w:rsidRDefault="006E7657" w:rsidP="00FA0508">
      <w:pPr>
        <w:rPr>
          <w:b/>
          <w:sz w:val="36"/>
          <w:szCs w:val="36"/>
          <w:u w:val="single"/>
        </w:rPr>
      </w:pPr>
      <w:r w:rsidRPr="007464BB">
        <w:rPr>
          <w:b/>
          <w:color w:val="FFC000"/>
          <w:sz w:val="36"/>
          <w:szCs w:val="36"/>
          <w:u w:val="single"/>
        </w:rPr>
        <w:t>Podzim ťuká na dveře, ve strakaté zástěře</w:t>
      </w:r>
    </w:p>
    <w:p w:rsidR="00FA0508" w:rsidRPr="006E7657" w:rsidRDefault="006E7657" w:rsidP="006E7657">
      <w:pPr>
        <w:rPr>
          <w:b/>
          <w:sz w:val="28"/>
          <w:szCs w:val="28"/>
        </w:rPr>
      </w:pPr>
      <w:r>
        <w:rPr>
          <w:b/>
          <w:sz w:val="28"/>
          <w:szCs w:val="28"/>
        </w:rPr>
        <w:t xml:space="preserve">I. </w:t>
      </w:r>
      <w:r w:rsidR="00444AFB">
        <w:rPr>
          <w:b/>
          <w:color w:val="FF0000"/>
          <w:sz w:val="28"/>
          <w:szCs w:val="28"/>
        </w:rPr>
        <w:t>MY JSME MALÍ TRPASLÍCI</w:t>
      </w:r>
    </w:p>
    <w:p w:rsidR="00FA0508" w:rsidRPr="00FA0508" w:rsidRDefault="00FA0508" w:rsidP="00BC6805">
      <w:pPr>
        <w:pStyle w:val="Odstavecseseznamem"/>
        <w:numPr>
          <w:ilvl w:val="0"/>
          <w:numId w:val="3"/>
        </w:numPr>
        <w:rPr>
          <w:sz w:val="28"/>
          <w:szCs w:val="28"/>
        </w:rPr>
      </w:pPr>
      <w:r w:rsidRPr="00FA0508">
        <w:rPr>
          <w:sz w:val="28"/>
          <w:szCs w:val="28"/>
        </w:rPr>
        <w:t>+ 2. Šlapu si to do školky</w:t>
      </w:r>
    </w:p>
    <w:p w:rsidR="00FA0508" w:rsidRPr="00FB136A" w:rsidRDefault="00FA0508" w:rsidP="00BC6805">
      <w:pPr>
        <w:pStyle w:val="Odstavecseseznamem"/>
        <w:numPr>
          <w:ilvl w:val="0"/>
          <w:numId w:val="13"/>
        </w:numPr>
        <w:rPr>
          <w:sz w:val="28"/>
          <w:szCs w:val="28"/>
        </w:rPr>
      </w:pPr>
      <w:r w:rsidRPr="00FB136A">
        <w:rPr>
          <w:sz w:val="28"/>
          <w:szCs w:val="28"/>
        </w:rPr>
        <w:t>Není babka jako babka - Švestková, Trnková a Šípková babka</w:t>
      </w:r>
    </w:p>
    <w:p w:rsidR="00FA0508" w:rsidRPr="00FA0508" w:rsidRDefault="00FA0508" w:rsidP="00BC6805">
      <w:pPr>
        <w:pStyle w:val="Odstavecseseznamem"/>
        <w:numPr>
          <w:ilvl w:val="0"/>
          <w:numId w:val="13"/>
        </w:numPr>
        <w:rPr>
          <w:sz w:val="28"/>
          <w:szCs w:val="28"/>
        </w:rPr>
      </w:pPr>
      <w:r w:rsidRPr="00FA0508">
        <w:rPr>
          <w:sz w:val="28"/>
          <w:szCs w:val="28"/>
        </w:rPr>
        <w:t>Vyletěl si Pyšný drak</w:t>
      </w:r>
    </w:p>
    <w:p w:rsidR="00FA0508" w:rsidRPr="00FA0508" w:rsidRDefault="00FA0508" w:rsidP="00FA0508">
      <w:pPr>
        <w:rPr>
          <w:b/>
          <w:sz w:val="28"/>
          <w:szCs w:val="28"/>
        </w:rPr>
      </w:pPr>
      <w:r w:rsidRPr="00FA0508">
        <w:rPr>
          <w:b/>
          <w:sz w:val="28"/>
          <w:szCs w:val="28"/>
        </w:rPr>
        <w:t xml:space="preserve">II. </w:t>
      </w:r>
      <w:r w:rsidRPr="007464BB">
        <w:rPr>
          <w:b/>
          <w:color w:val="C45911" w:themeColor="accent2" w:themeShade="BF"/>
          <w:sz w:val="28"/>
          <w:szCs w:val="28"/>
        </w:rPr>
        <w:t>PRÝ TAM ROSTE HOUBA HADÍ</w:t>
      </w:r>
    </w:p>
    <w:p w:rsidR="00FA0508" w:rsidRPr="00FA0508" w:rsidRDefault="00FA0508" w:rsidP="00BC6805">
      <w:pPr>
        <w:pStyle w:val="Odstavecseseznamem"/>
        <w:numPr>
          <w:ilvl w:val="0"/>
          <w:numId w:val="2"/>
        </w:numPr>
        <w:rPr>
          <w:sz w:val="28"/>
          <w:szCs w:val="28"/>
        </w:rPr>
      </w:pPr>
      <w:r w:rsidRPr="00FA0508">
        <w:rPr>
          <w:sz w:val="28"/>
          <w:szCs w:val="28"/>
        </w:rPr>
        <w:t>Vstávej, vstávej ratata, podzim ťuká na vrata</w:t>
      </w:r>
    </w:p>
    <w:p w:rsidR="00FA0508" w:rsidRDefault="00290C2E" w:rsidP="00BC6805">
      <w:pPr>
        <w:pStyle w:val="Odstavecseseznamem"/>
        <w:numPr>
          <w:ilvl w:val="0"/>
          <w:numId w:val="2"/>
        </w:numPr>
        <w:rPr>
          <w:sz w:val="28"/>
          <w:szCs w:val="28"/>
        </w:rPr>
      </w:pPr>
      <w:r>
        <w:rPr>
          <w:sz w:val="28"/>
          <w:szCs w:val="28"/>
        </w:rPr>
        <w:t>Kdo jen sedí, kdo jen hledí nepozná les Houbohledy</w:t>
      </w:r>
    </w:p>
    <w:p w:rsidR="00290C2E" w:rsidRPr="00290C2E" w:rsidRDefault="00290C2E" w:rsidP="00BC6805">
      <w:pPr>
        <w:pStyle w:val="Odstavecseseznamem"/>
        <w:numPr>
          <w:ilvl w:val="0"/>
          <w:numId w:val="2"/>
        </w:numPr>
        <w:rPr>
          <w:sz w:val="28"/>
          <w:szCs w:val="28"/>
        </w:rPr>
      </w:pPr>
      <w:r>
        <w:rPr>
          <w:sz w:val="28"/>
          <w:szCs w:val="28"/>
        </w:rPr>
        <w:t>Houby, h</w:t>
      </w:r>
      <w:r w:rsidRPr="00290C2E">
        <w:rPr>
          <w:sz w:val="28"/>
          <w:szCs w:val="28"/>
        </w:rPr>
        <w:t>ouby h</w:t>
      </w:r>
      <w:r w:rsidR="0094043B">
        <w:rPr>
          <w:sz w:val="28"/>
          <w:szCs w:val="28"/>
        </w:rPr>
        <w:t>o</w:t>
      </w:r>
      <w:r w:rsidRPr="00290C2E">
        <w:rPr>
          <w:sz w:val="28"/>
          <w:szCs w:val="28"/>
        </w:rPr>
        <w:t>ubičky, v klobouku maj´</w:t>
      </w:r>
      <w:r>
        <w:rPr>
          <w:sz w:val="28"/>
          <w:szCs w:val="28"/>
        </w:rPr>
        <w:t xml:space="preserve"> </w:t>
      </w:r>
      <w:r w:rsidRPr="00290C2E">
        <w:rPr>
          <w:sz w:val="28"/>
          <w:szCs w:val="28"/>
        </w:rPr>
        <w:t>hlavičky</w:t>
      </w:r>
    </w:p>
    <w:p w:rsidR="00290C2E" w:rsidRDefault="0094043B" w:rsidP="00BC6805">
      <w:pPr>
        <w:pStyle w:val="Odstavecseseznamem"/>
        <w:numPr>
          <w:ilvl w:val="0"/>
          <w:numId w:val="2"/>
        </w:numPr>
        <w:rPr>
          <w:sz w:val="28"/>
          <w:szCs w:val="28"/>
        </w:rPr>
      </w:pPr>
      <w:r>
        <w:rPr>
          <w:sz w:val="28"/>
          <w:szCs w:val="28"/>
        </w:rPr>
        <w:t>Líně žije dýně</w:t>
      </w:r>
    </w:p>
    <w:p w:rsidR="00290C2E" w:rsidRDefault="00290C2E" w:rsidP="00290C2E">
      <w:pPr>
        <w:rPr>
          <w:b/>
          <w:sz w:val="28"/>
          <w:szCs w:val="28"/>
        </w:rPr>
      </w:pPr>
      <w:r w:rsidRPr="00290C2E">
        <w:rPr>
          <w:b/>
          <w:sz w:val="28"/>
          <w:szCs w:val="28"/>
        </w:rPr>
        <w:t>III.</w:t>
      </w:r>
      <w:r w:rsidR="0034704C">
        <w:rPr>
          <w:b/>
          <w:sz w:val="28"/>
          <w:szCs w:val="28"/>
        </w:rPr>
        <w:t xml:space="preserve"> </w:t>
      </w:r>
      <w:r w:rsidRPr="007464BB">
        <w:rPr>
          <w:b/>
          <w:color w:val="767171" w:themeColor="background2" w:themeShade="80"/>
          <w:sz w:val="28"/>
          <w:szCs w:val="28"/>
        </w:rPr>
        <w:t>ČAS DÝNÍ, DUŠIČEK, TMY A RÝMY</w:t>
      </w:r>
    </w:p>
    <w:p w:rsidR="00290C2E" w:rsidRDefault="003C3702" w:rsidP="00BC6805">
      <w:pPr>
        <w:pStyle w:val="Odstavecseseznamem"/>
        <w:numPr>
          <w:ilvl w:val="0"/>
          <w:numId w:val="4"/>
        </w:numPr>
        <w:rPr>
          <w:sz w:val="28"/>
          <w:szCs w:val="28"/>
        </w:rPr>
      </w:pPr>
      <w:r>
        <w:rPr>
          <w:sz w:val="28"/>
          <w:szCs w:val="28"/>
        </w:rPr>
        <w:t>Dušičky</w:t>
      </w:r>
    </w:p>
    <w:p w:rsidR="003C3702" w:rsidRDefault="003C3702" w:rsidP="00BC6805">
      <w:pPr>
        <w:pStyle w:val="Odstavecseseznamem"/>
        <w:numPr>
          <w:ilvl w:val="0"/>
          <w:numId w:val="4"/>
        </w:numPr>
        <w:rPr>
          <w:sz w:val="28"/>
          <w:szCs w:val="28"/>
        </w:rPr>
      </w:pPr>
      <w:r w:rsidRPr="003C3702">
        <w:rPr>
          <w:sz w:val="28"/>
          <w:szCs w:val="28"/>
        </w:rPr>
        <w:t xml:space="preserve">Už je konec podzimu, seženu si od Martina peřinu </w:t>
      </w:r>
    </w:p>
    <w:p w:rsidR="0094043B" w:rsidRDefault="0094043B" w:rsidP="00BC6805">
      <w:pPr>
        <w:pStyle w:val="Odstavecseseznamem"/>
        <w:numPr>
          <w:ilvl w:val="0"/>
          <w:numId w:val="4"/>
        </w:numPr>
        <w:rPr>
          <w:sz w:val="28"/>
          <w:szCs w:val="28"/>
        </w:rPr>
      </w:pPr>
      <w:r>
        <w:rPr>
          <w:sz w:val="28"/>
          <w:szCs w:val="28"/>
        </w:rPr>
        <w:t>Otesánek</w:t>
      </w:r>
    </w:p>
    <w:p w:rsidR="003C3702" w:rsidRDefault="003C3702" w:rsidP="00BC6805">
      <w:pPr>
        <w:pStyle w:val="Odstavecseseznamem"/>
        <w:numPr>
          <w:ilvl w:val="0"/>
          <w:numId w:val="4"/>
        </w:numPr>
        <w:rPr>
          <w:sz w:val="28"/>
          <w:szCs w:val="28"/>
        </w:rPr>
      </w:pPr>
      <w:r>
        <w:rPr>
          <w:sz w:val="28"/>
          <w:szCs w:val="28"/>
        </w:rPr>
        <w:t>Zima</w:t>
      </w:r>
      <w:r w:rsidR="00617738">
        <w:rPr>
          <w:sz w:val="28"/>
          <w:szCs w:val="28"/>
        </w:rPr>
        <w:t>,</w:t>
      </w:r>
      <w:r>
        <w:rPr>
          <w:sz w:val="28"/>
          <w:szCs w:val="28"/>
        </w:rPr>
        <w:t xml:space="preserve"> zima, samá rýma</w:t>
      </w:r>
    </w:p>
    <w:p w:rsidR="0034704C" w:rsidRDefault="0034704C" w:rsidP="00BC6805">
      <w:pPr>
        <w:pStyle w:val="Odstavecseseznamem"/>
        <w:numPr>
          <w:ilvl w:val="0"/>
          <w:numId w:val="4"/>
        </w:numPr>
        <w:rPr>
          <w:sz w:val="28"/>
          <w:szCs w:val="28"/>
        </w:rPr>
      </w:pPr>
      <w:r>
        <w:rPr>
          <w:sz w:val="28"/>
          <w:szCs w:val="28"/>
        </w:rPr>
        <w:t>Advent už nám začíná</w:t>
      </w:r>
    </w:p>
    <w:p w:rsidR="006E7657" w:rsidRPr="007464BB" w:rsidRDefault="00FB136A" w:rsidP="006E7657">
      <w:pPr>
        <w:rPr>
          <w:b/>
          <w:color w:val="2E74B5" w:themeColor="accent1" w:themeShade="BF"/>
          <w:sz w:val="36"/>
          <w:szCs w:val="36"/>
          <w:u w:val="single"/>
        </w:rPr>
      </w:pPr>
      <w:r w:rsidRPr="007464BB">
        <w:rPr>
          <w:b/>
          <w:color w:val="2E74B5" w:themeColor="accent1" w:themeShade="BF"/>
          <w:sz w:val="36"/>
          <w:szCs w:val="36"/>
          <w:u w:val="single"/>
        </w:rPr>
        <w:t>To to studí, to to zebe, je to z nebe, je to z nebe</w:t>
      </w:r>
    </w:p>
    <w:p w:rsidR="003C3702" w:rsidRPr="007464BB" w:rsidRDefault="0034704C" w:rsidP="0034704C">
      <w:pPr>
        <w:rPr>
          <w:color w:val="538135" w:themeColor="accent6" w:themeShade="BF"/>
          <w:sz w:val="28"/>
          <w:szCs w:val="28"/>
        </w:rPr>
      </w:pPr>
      <w:r w:rsidRPr="0034704C">
        <w:rPr>
          <w:b/>
          <w:sz w:val="28"/>
          <w:szCs w:val="28"/>
        </w:rPr>
        <w:t xml:space="preserve">IV. </w:t>
      </w:r>
      <w:r w:rsidRPr="007464BB">
        <w:rPr>
          <w:b/>
          <w:color w:val="538135" w:themeColor="accent6" w:themeShade="BF"/>
          <w:sz w:val="28"/>
          <w:szCs w:val="28"/>
        </w:rPr>
        <w:t>VÁNOCE JSOU</w:t>
      </w:r>
      <w:r w:rsidR="0094043B">
        <w:rPr>
          <w:b/>
          <w:color w:val="538135" w:themeColor="accent6" w:themeShade="BF"/>
          <w:sz w:val="28"/>
          <w:szCs w:val="28"/>
        </w:rPr>
        <w:t>,</w:t>
      </w:r>
      <w:r w:rsidRPr="007464BB">
        <w:rPr>
          <w:b/>
          <w:color w:val="538135" w:themeColor="accent6" w:themeShade="BF"/>
          <w:sz w:val="28"/>
          <w:szCs w:val="28"/>
        </w:rPr>
        <w:t xml:space="preserve"> VEŘ MI, SKORO PŘEDE DVEŘMI</w:t>
      </w:r>
    </w:p>
    <w:p w:rsidR="0034704C" w:rsidRPr="0034704C" w:rsidRDefault="0034704C" w:rsidP="00BC6805">
      <w:pPr>
        <w:pStyle w:val="Odstavecseseznamem"/>
        <w:widowControl w:val="0"/>
        <w:numPr>
          <w:ilvl w:val="0"/>
          <w:numId w:val="6"/>
        </w:numPr>
        <w:suppressAutoHyphens/>
        <w:spacing w:after="0" w:line="240" w:lineRule="auto"/>
        <w:rPr>
          <w:rStyle w:val="Zdraznnjemn"/>
          <w:rFonts w:asciiTheme="minorHAnsi" w:hAnsiTheme="minorHAnsi" w:cstheme="minorBidi"/>
          <w:b w:val="0"/>
          <w:i w:val="0"/>
          <w:iCs w:val="0"/>
          <w:sz w:val="28"/>
          <w:szCs w:val="28"/>
        </w:rPr>
      </w:pPr>
      <w:r w:rsidRPr="0034704C">
        <w:rPr>
          <w:rStyle w:val="Zdraznnjemn"/>
          <w:b w:val="0"/>
          <w:i w:val="0"/>
          <w:sz w:val="28"/>
          <w:szCs w:val="28"/>
        </w:rPr>
        <w:t>Elce pelce do pekelce a z pekelce ven</w:t>
      </w:r>
    </w:p>
    <w:p w:rsidR="0034704C" w:rsidRDefault="0034704C" w:rsidP="00BC6805">
      <w:pPr>
        <w:pStyle w:val="Odstavecseseznamem"/>
        <w:widowControl w:val="0"/>
        <w:numPr>
          <w:ilvl w:val="0"/>
          <w:numId w:val="6"/>
        </w:numPr>
        <w:suppressAutoHyphens/>
        <w:spacing w:after="0" w:line="240" w:lineRule="auto"/>
        <w:rPr>
          <w:sz w:val="28"/>
          <w:szCs w:val="28"/>
        </w:rPr>
      </w:pPr>
      <w:r>
        <w:rPr>
          <w:sz w:val="28"/>
          <w:szCs w:val="28"/>
        </w:rPr>
        <w:t>Zelená se louka</w:t>
      </w:r>
    </w:p>
    <w:p w:rsidR="00B65765" w:rsidRDefault="0034704C" w:rsidP="00BC6805">
      <w:pPr>
        <w:pStyle w:val="Odstavecseseznamem"/>
        <w:widowControl w:val="0"/>
        <w:numPr>
          <w:ilvl w:val="0"/>
          <w:numId w:val="6"/>
        </w:numPr>
        <w:suppressAutoHyphens/>
        <w:spacing w:after="0" w:line="240" w:lineRule="auto"/>
        <w:rPr>
          <w:sz w:val="28"/>
          <w:szCs w:val="28"/>
        </w:rPr>
      </w:pPr>
      <w:r>
        <w:rPr>
          <w:sz w:val="28"/>
          <w:szCs w:val="28"/>
        </w:rPr>
        <w:t>O tom, jak se narodil Ježíšek</w:t>
      </w:r>
    </w:p>
    <w:p w:rsidR="00B65765" w:rsidRDefault="00B65765" w:rsidP="00B65765">
      <w:pPr>
        <w:widowControl w:val="0"/>
        <w:suppressAutoHyphens/>
        <w:spacing w:after="0" w:line="240" w:lineRule="auto"/>
        <w:rPr>
          <w:sz w:val="28"/>
          <w:szCs w:val="28"/>
        </w:rPr>
      </w:pPr>
    </w:p>
    <w:p w:rsidR="00B65765" w:rsidRDefault="00FB136A" w:rsidP="00B65765">
      <w:pPr>
        <w:widowControl w:val="0"/>
        <w:suppressAutoHyphens/>
        <w:spacing w:after="0" w:line="240" w:lineRule="auto"/>
        <w:rPr>
          <w:sz w:val="28"/>
          <w:szCs w:val="28"/>
        </w:rPr>
      </w:pPr>
      <w:r>
        <w:rPr>
          <w:b/>
          <w:sz w:val="28"/>
          <w:szCs w:val="28"/>
        </w:rPr>
        <w:t xml:space="preserve"> </w:t>
      </w:r>
      <w:r w:rsidR="00B65765">
        <w:rPr>
          <w:b/>
          <w:sz w:val="28"/>
          <w:szCs w:val="28"/>
        </w:rPr>
        <w:t xml:space="preserve">V. </w:t>
      </w:r>
      <w:r w:rsidR="00B65765" w:rsidRPr="007464BB">
        <w:rPr>
          <w:b/>
          <w:color w:val="002060"/>
          <w:sz w:val="28"/>
          <w:szCs w:val="28"/>
        </w:rPr>
        <w:t>NOVÉMU ROKU VINŠUJEM</w:t>
      </w:r>
      <w:r w:rsidR="00B65765">
        <w:rPr>
          <w:b/>
          <w:sz w:val="28"/>
          <w:szCs w:val="28"/>
        </w:rPr>
        <w:t>´</w:t>
      </w:r>
    </w:p>
    <w:p w:rsidR="00B65765" w:rsidRPr="00FB136A" w:rsidRDefault="00CA0E86" w:rsidP="00BC6805">
      <w:pPr>
        <w:pStyle w:val="Odstavecseseznamem"/>
        <w:widowControl w:val="0"/>
        <w:numPr>
          <w:ilvl w:val="0"/>
          <w:numId w:val="14"/>
        </w:numPr>
        <w:suppressAutoHyphens/>
        <w:spacing w:after="0" w:line="240" w:lineRule="auto"/>
        <w:rPr>
          <w:sz w:val="28"/>
          <w:szCs w:val="28"/>
        </w:rPr>
      </w:pPr>
      <w:r w:rsidRPr="00FB136A">
        <w:rPr>
          <w:sz w:val="28"/>
          <w:szCs w:val="28"/>
        </w:rPr>
        <w:t>Ledové království</w:t>
      </w:r>
    </w:p>
    <w:p w:rsidR="00FB136A" w:rsidRDefault="00FB136A" w:rsidP="00BC6805">
      <w:pPr>
        <w:pStyle w:val="Odstavecseseznamem"/>
        <w:widowControl w:val="0"/>
        <w:numPr>
          <w:ilvl w:val="0"/>
          <w:numId w:val="14"/>
        </w:numPr>
        <w:suppressAutoHyphens/>
        <w:spacing w:after="0" w:line="240" w:lineRule="auto"/>
        <w:rPr>
          <w:sz w:val="28"/>
          <w:szCs w:val="28"/>
        </w:rPr>
      </w:pPr>
      <w:r>
        <w:rPr>
          <w:sz w:val="28"/>
          <w:szCs w:val="28"/>
        </w:rPr>
        <w:t>Teče, voda teče, po kamení skáče</w:t>
      </w:r>
    </w:p>
    <w:p w:rsidR="00CA0E86" w:rsidRDefault="0094043B" w:rsidP="00BC6805">
      <w:pPr>
        <w:pStyle w:val="Odstavecseseznamem"/>
        <w:widowControl w:val="0"/>
        <w:numPr>
          <w:ilvl w:val="0"/>
          <w:numId w:val="14"/>
        </w:numPr>
        <w:suppressAutoHyphens/>
        <w:spacing w:after="0" w:line="240" w:lineRule="auto"/>
        <w:rPr>
          <w:sz w:val="28"/>
          <w:szCs w:val="28"/>
        </w:rPr>
      </w:pPr>
      <w:r>
        <w:rPr>
          <w:sz w:val="28"/>
          <w:szCs w:val="28"/>
        </w:rPr>
        <w:lastRenderedPageBreak/>
        <w:t>O dvanácti měsíčkách</w:t>
      </w:r>
    </w:p>
    <w:p w:rsidR="0094043B" w:rsidRPr="00FB136A" w:rsidRDefault="0094043B" w:rsidP="00BC6805">
      <w:pPr>
        <w:pStyle w:val="Odstavecseseznamem"/>
        <w:widowControl w:val="0"/>
        <w:numPr>
          <w:ilvl w:val="0"/>
          <w:numId w:val="14"/>
        </w:numPr>
        <w:suppressAutoHyphens/>
        <w:spacing w:after="0" w:line="240" w:lineRule="auto"/>
        <w:rPr>
          <w:sz w:val="28"/>
          <w:szCs w:val="28"/>
        </w:rPr>
      </w:pPr>
      <w:r>
        <w:rPr>
          <w:sz w:val="28"/>
          <w:szCs w:val="28"/>
        </w:rPr>
        <w:t>O Koblížkovi</w:t>
      </w:r>
    </w:p>
    <w:p w:rsidR="00CA0E86" w:rsidRPr="00FB136A" w:rsidRDefault="00CA0E86" w:rsidP="00FB136A">
      <w:pPr>
        <w:widowControl w:val="0"/>
        <w:suppressAutoHyphens/>
        <w:spacing w:after="0" w:line="240" w:lineRule="auto"/>
        <w:rPr>
          <w:sz w:val="28"/>
          <w:szCs w:val="28"/>
        </w:rPr>
      </w:pPr>
    </w:p>
    <w:p w:rsidR="00CA0E86" w:rsidRDefault="00CA0E86" w:rsidP="00CA0E86">
      <w:pPr>
        <w:widowControl w:val="0"/>
        <w:suppressAutoHyphens/>
        <w:spacing w:after="0" w:line="240" w:lineRule="auto"/>
        <w:rPr>
          <w:b/>
          <w:sz w:val="28"/>
          <w:szCs w:val="28"/>
        </w:rPr>
      </w:pPr>
      <w:r>
        <w:rPr>
          <w:b/>
          <w:sz w:val="28"/>
          <w:szCs w:val="28"/>
        </w:rPr>
        <w:t xml:space="preserve">VI. </w:t>
      </w:r>
      <w:r w:rsidRPr="007464BB">
        <w:rPr>
          <w:b/>
          <w:color w:val="C00000"/>
          <w:sz w:val="28"/>
          <w:szCs w:val="28"/>
        </w:rPr>
        <w:t>POŘÁDALY KOBLIHY MASOPUSTNÍ DOSTIHY</w:t>
      </w:r>
    </w:p>
    <w:p w:rsidR="00CA0E86" w:rsidRDefault="00CA0E86" w:rsidP="00BC6805">
      <w:pPr>
        <w:pStyle w:val="Odstavecseseznamem"/>
        <w:widowControl w:val="0"/>
        <w:numPr>
          <w:ilvl w:val="0"/>
          <w:numId w:val="7"/>
        </w:numPr>
        <w:suppressAutoHyphens/>
        <w:spacing w:after="0" w:line="240" w:lineRule="auto"/>
        <w:rPr>
          <w:sz w:val="28"/>
          <w:szCs w:val="28"/>
        </w:rPr>
      </w:pPr>
      <w:r>
        <w:rPr>
          <w:sz w:val="28"/>
          <w:szCs w:val="28"/>
        </w:rPr>
        <w:t>Masopust držíme, nic se nevadíme</w:t>
      </w:r>
    </w:p>
    <w:p w:rsidR="00CA0E86" w:rsidRPr="00CA0E86" w:rsidRDefault="00DE1872" w:rsidP="00BC6805">
      <w:pPr>
        <w:pStyle w:val="Odstavecseseznamem"/>
        <w:widowControl w:val="0"/>
        <w:numPr>
          <w:ilvl w:val="0"/>
          <w:numId w:val="7"/>
        </w:numPr>
        <w:suppressAutoHyphens/>
        <w:spacing w:after="0" w:line="240" w:lineRule="auto"/>
        <w:rPr>
          <w:sz w:val="28"/>
          <w:szCs w:val="28"/>
        </w:rPr>
      </w:pPr>
      <w:r>
        <w:rPr>
          <w:sz w:val="28"/>
          <w:szCs w:val="28"/>
        </w:rPr>
        <w:t>Tam, kde žijí Divočiny</w:t>
      </w:r>
    </w:p>
    <w:p w:rsidR="006E7657" w:rsidRDefault="0094043B" w:rsidP="00521194">
      <w:pPr>
        <w:pStyle w:val="Odstavecseseznamem"/>
        <w:widowControl w:val="0"/>
        <w:numPr>
          <w:ilvl w:val="0"/>
          <w:numId w:val="7"/>
        </w:numPr>
        <w:suppressAutoHyphens/>
        <w:spacing w:after="0" w:line="240" w:lineRule="auto"/>
        <w:rPr>
          <w:sz w:val="28"/>
          <w:szCs w:val="28"/>
        </w:rPr>
      </w:pPr>
      <w:r>
        <w:rPr>
          <w:sz w:val="28"/>
          <w:szCs w:val="28"/>
        </w:rPr>
        <w:t xml:space="preserve">Propáníčka, pro krále, máme všichni na mále! </w:t>
      </w:r>
      <w:r w:rsidRPr="006E7657">
        <w:rPr>
          <w:sz w:val="28"/>
          <w:szCs w:val="28"/>
        </w:rPr>
        <w:sym w:font="Wingdings" w:char="F04A"/>
      </w:r>
    </w:p>
    <w:p w:rsidR="0094043B" w:rsidRDefault="0094043B" w:rsidP="00521194">
      <w:pPr>
        <w:pStyle w:val="Odstavecseseznamem"/>
        <w:widowControl w:val="0"/>
        <w:numPr>
          <w:ilvl w:val="0"/>
          <w:numId w:val="7"/>
        </w:numPr>
        <w:suppressAutoHyphens/>
        <w:spacing w:after="0" w:line="240" w:lineRule="auto"/>
        <w:rPr>
          <w:sz w:val="28"/>
          <w:szCs w:val="28"/>
        </w:rPr>
      </w:pPr>
      <w:r>
        <w:rPr>
          <w:sz w:val="28"/>
          <w:szCs w:val="28"/>
        </w:rPr>
        <w:t>Až já budu velká, bude ze mně..</w:t>
      </w:r>
    </w:p>
    <w:p w:rsidR="0094043B" w:rsidRPr="0094043B" w:rsidRDefault="0094043B" w:rsidP="0094043B">
      <w:pPr>
        <w:widowControl w:val="0"/>
        <w:suppressAutoHyphens/>
        <w:spacing w:after="0" w:line="240" w:lineRule="auto"/>
        <w:rPr>
          <w:sz w:val="28"/>
          <w:szCs w:val="28"/>
        </w:rPr>
      </w:pPr>
    </w:p>
    <w:p w:rsidR="006E7657" w:rsidRPr="007464BB" w:rsidRDefault="006E7657" w:rsidP="006E7657">
      <w:pPr>
        <w:widowControl w:val="0"/>
        <w:suppressAutoHyphens/>
        <w:spacing w:after="0" w:line="240" w:lineRule="auto"/>
        <w:rPr>
          <w:b/>
          <w:color w:val="A8D08D" w:themeColor="accent6" w:themeTint="99"/>
          <w:sz w:val="36"/>
          <w:szCs w:val="36"/>
          <w:u w:val="single"/>
        </w:rPr>
      </w:pPr>
      <w:r w:rsidRPr="007464BB">
        <w:rPr>
          <w:b/>
          <w:color w:val="A8D08D" w:themeColor="accent6" w:themeTint="99"/>
          <w:sz w:val="36"/>
          <w:szCs w:val="36"/>
          <w:u w:val="single"/>
        </w:rPr>
        <w:t>Ententýny tralala, vyjedeme do jara</w:t>
      </w:r>
    </w:p>
    <w:p w:rsidR="00DE1872" w:rsidRPr="00FB136A" w:rsidRDefault="00DE1872" w:rsidP="00DE1872">
      <w:pPr>
        <w:pStyle w:val="Odstavecseseznamem"/>
        <w:widowControl w:val="0"/>
        <w:suppressAutoHyphens/>
        <w:spacing w:after="0" w:line="240" w:lineRule="auto"/>
        <w:rPr>
          <w:sz w:val="36"/>
          <w:szCs w:val="36"/>
        </w:rPr>
      </w:pPr>
    </w:p>
    <w:p w:rsidR="00CA0E86" w:rsidRPr="007464BB" w:rsidRDefault="00CA0E86" w:rsidP="00CA0E86">
      <w:pPr>
        <w:widowControl w:val="0"/>
        <w:suppressAutoHyphens/>
        <w:spacing w:after="0" w:line="240" w:lineRule="auto"/>
        <w:rPr>
          <w:b/>
          <w:color w:val="FFFF00"/>
          <w:sz w:val="28"/>
          <w:szCs w:val="28"/>
        </w:rPr>
      </w:pPr>
      <w:r w:rsidRPr="007464BB">
        <w:rPr>
          <w:b/>
          <w:sz w:val="28"/>
          <w:szCs w:val="28"/>
        </w:rPr>
        <w:t>VII</w:t>
      </w:r>
      <w:r w:rsidR="007464BB">
        <w:rPr>
          <w:b/>
          <w:sz w:val="28"/>
          <w:szCs w:val="28"/>
        </w:rPr>
        <w:t>.</w:t>
      </w:r>
      <w:r w:rsidRPr="007464BB">
        <w:rPr>
          <w:b/>
          <w:color w:val="FFFF00"/>
          <w:sz w:val="28"/>
          <w:szCs w:val="28"/>
        </w:rPr>
        <w:t xml:space="preserve"> </w:t>
      </w:r>
      <w:r w:rsidR="00DE1872" w:rsidRPr="007464BB">
        <w:rPr>
          <w:b/>
          <w:color w:val="FFFF00"/>
          <w:sz w:val="28"/>
          <w:szCs w:val="28"/>
        </w:rPr>
        <w:t>VOLÁM TĚ SLUNÍČKO HALÓ, HALÓ</w:t>
      </w:r>
    </w:p>
    <w:p w:rsidR="00DE1872" w:rsidRDefault="0094043B" w:rsidP="00BC6805">
      <w:pPr>
        <w:pStyle w:val="Odstavecseseznamem"/>
        <w:widowControl w:val="0"/>
        <w:numPr>
          <w:ilvl w:val="0"/>
          <w:numId w:val="8"/>
        </w:numPr>
        <w:suppressAutoHyphens/>
        <w:spacing w:after="0" w:line="240" w:lineRule="auto"/>
        <w:rPr>
          <w:sz w:val="28"/>
          <w:szCs w:val="28"/>
        </w:rPr>
      </w:pPr>
      <w:r>
        <w:rPr>
          <w:sz w:val="28"/>
          <w:szCs w:val="28"/>
        </w:rPr>
        <w:t>Houkačka si pobrukuje, někdo pomoc potřebuje</w:t>
      </w:r>
    </w:p>
    <w:p w:rsidR="00DE1872" w:rsidRDefault="0094043B" w:rsidP="00BC6805">
      <w:pPr>
        <w:pStyle w:val="Odstavecseseznamem"/>
        <w:widowControl w:val="0"/>
        <w:numPr>
          <w:ilvl w:val="0"/>
          <w:numId w:val="8"/>
        </w:numPr>
        <w:suppressAutoHyphens/>
        <w:spacing w:after="0" w:line="240" w:lineRule="auto"/>
        <w:rPr>
          <w:sz w:val="28"/>
          <w:szCs w:val="28"/>
        </w:rPr>
      </w:pPr>
      <w:r>
        <w:rPr>
          <w:sz w:val="28"/>
          <w:szCs w:val="28"/>
        </w:rPr>
        <w:t>My už se moc těšíme, na výlety pádíme</w:t>
      </w:r>
    </w:p>
    <w:p w:rsidR="00DE1872" w:rsidRDefault="0094043B" w:rsidP="00BC6805">
      <w:pPr>
        <w:pStyle w:val="Odstavecseseznamem"/>
        <w:widowControl w:val="0"/>
        <w:numPr>
          <w:ilvl w:val="0"/>
          <w:numId w:val="8"/>
        </w:numPr>
        <w:suppressAutoHyphens/>
        <w:spacing w:after="0" w:line="240" w:lineRule="auto"/>
        <w:rPr>
          <w:sz w:val="28"/>
          <w:szCs w:val="28"/>
        </w:rPr>
      </w:pPr>
      <w:r>
        <w:rPr>
          <w:sz w:val="28"/>
          <w:szCs w:val="28"/>
        </w:rPr>
        <w:t>Na jaře, na jaře</w:t>
      </w:r>
    </w:p>
    <w:p w:rsidR="00DE1872" w:rsidRDefault="0094043B" w:rsidP="00BC6805">
      <w:pPr>
        <w:pStyle w:val="Odstavecseseznamem"/>
        <w:widowControl w:val="0"/>
        <w:numPr>
          <w:ilvl w:val="0"/>
          <w:numId w:val="8"/>
        </w:numPr>
        <w:suppressAutoHyphens/>
        <w:spacing w:after="0" w:line="240" w:lineRule="auto"/>
        <w:rPr>
          <w:sz w:val="28"/>
          <w:szCs w:val="28"/>
        </w:rPr>
      </w:pPr>
      <w:r>
        <w:rPr>
          <w:sz w:val="28"/>
          <w:szCs w:val="28"/>
        </w:rPr>
        <w:t>Od housenky k motýlům</w:t>
      </w:r>
    </w:p>
    <w:p w:rsidR="001C2707" w:rsidRDefault="001C2707" w:rsidP="001C2707">
      <w:pPr>
        <w:widowControl w:val="0"/>
        <w:suppressAutoHyphens/>
        <w:spacing w:after="0" w:line="240" w:lineRule="auto"/>
        <w:rPr>
          <w:sz w:val="28"/>
          <w:szCs w:val="28"/>
        </w:rPr>
      </w:pPr>
    </w:p>
    <w:p w:rsidR="001C2707" w:rsidRDefault="001C2707" w:rsidP="001C2707">
      <w:pPr>
        <w:widowControl w:val="0"/>
        <w:suppressAutoHyphens/>
        <w:spacing w:after="0" w:line="240" w:lineRule="auto"/>
        <w:rPr>
          <w:b/>
          <w:sz w:val="28"/>
          <w:szCs w:val="28"/>
        </w:rPr>
      </w:pPr>
      <w:r>
        <w:rPr>
          <w:b/>
          <w:sz w:val="28"/>
          <w:szCs w:val="28"/>
        </w:rPr>
        <w:t xml:space="preserve">VIII. </w:t>
      </w:r>
      <w:r w:rsidRPr="007464BB">
        <w:rPr>
          <w:b/>
          <w:color w:val="00B050"/>
          <w:sz w:val="28"/>
          <w:szCs w:val="28"/>
        </w:rPr>
        <w:t>KŮRY MŮRY VEN, AŤ JE KRÁSNÝ DEN</w:t>
      </w:r>
    </w:p>
    <w:p w:rsidR="001C2707" w:rsidRDefault="0094043B" w:rsidP="00BC6805">
      <w:pPr>
        <w:pStyle w:val="Odstavecseseznamem"/>
        <w:widowControl w:val="0"/>
        <w:numPr>
          <w:ilvl w:val="0"/>
          <w:numId w:val="9"/>
        </w:numPr>
        <w:suppressAutoHyphens/>
        <w:spacing w:after="0" w:line="240" w:lineRule="auto"/>
        <w:rPr>
          <w:sz w:val="28"/>
          <w:szCs w:val="28"/>
        </w:rPr>
      </w:pPr>
      <w:r>
        <w:rPr>
          <w:sz w:val="28"/>
          <w:szCs w:val="28"/>
        </w:rPr>
        <w:t>Huš, huš huš, uteč zimo už!</w:t>
      </w:r>
    </w:p>
    <w:p w:rsidR="006E7657" w:rsidRDefault="0094043B" w:rsidP="00BC6805">
      <w:pPr>
        <w:pStyle w:val="Odstavecseseznamem"/>
        <w:widowControl w:val="0"/>
        <w:numPr>
          <w:ilvl w:val="0"/>
          <w:numId w:val="9"/>
        </w:numPr>
        <w:suppressAutoHyphens/>
        <w:spacing w:after="0" w:line="240" w:lineRule="auto"/>
        <w:rPr>
          <w:sz w:val="28"/>
          <w:szCs w:val="28"/>
        </w:rPr>
      </w:pPr>
      <w:r>
        <w:rPr>
          <w:sz w:val="28"/>
          <w:szCs w:val="28"/>
        </w:rPr>
        <w:t>Něco ťuklo, vejce puklo</w:t>
      </w:r>
    </w:p>
    <w:p w:rsidR="00404D87" w:rsidRDefault="0094043B" w:rsidP="00BC6805">
      <w:pPr>
        <w:pStyle w:val="Odstavecseseznamem"/>
        <w:widowControl w:val="0"/>
        <w:numPr>
          <w:ilvl w:val="0"/>
          <w:numId w:val="9"/>
        </w:numPr>
        <w:suppressAutoHyphens/>
        <w:spacing w:after="0" w:line="240" w:lineRule="auto"/>
        <w:rPr>
          <w:sz w:val="28"/>
          <w:szCs w:val="28"/>
        </w:rPr>
      </w:pPr>
      <w:r>
        <w:rPr>
          <w:sz w:val="28"/>
          <w:szCs w:val="28"/>
        </w:rPr>
        <w:t>Hody hody doprovody</w:t>
      </w:r>
    </w:p>
    <w:p w:rsidR="00057F08" w:rsidRPr="0094043B" w:rsidRDefault="0094043B" w:rsidP="00521194">
      <w:pPr>
        <w:pStyle w:val="Odstavecseseznamem"/>
        <w:widowControl w:val="0"/>
        <w:numPr>
          <w:ilvl w:val="0"/>
          <w:numId w:val="9"/>
        </w:numPr>
        <w:suppressAutoHyphens/>
        <w:spacing w:after="0" w:line="240" w:lineRule="auto"/>
        <w:rPr>
          <w:b/>
          <w:sz w:val="28"/>
          <w:szCs w:val="28"/>
        </w:rPr>
      </w:pPr>
      <w:r>
        <w:rPr>
          <w:sz w:val="28"/>
          <w:szCs w:val="28"/>
        </w:rPr>
        <w:t>Obletět svět, přál bych si hned</w:t>
      </w:r>
    </w:p>
    <w:p w:rsidR="0094043B" w:rsidRPr="0094043B" w:rsidRDefault="0094043B" w:rsidP="0094043B">
      <w:pPr>
        <w:pStyle w:val="Odstavecseseznamem"/>
        <w:widowControl w:val="0"/>
        <w:suppressAutoHyphens/>
        <w:spacing w:after="0" w:line="240" w:lineRule="auto"/>
        <w:rPr>
          <w:b/>
          <w:sz w:val="28"/>
          <w:szCs w:val="28"/>
        </w:rPr>
      </w:pPr>
    </w:p>
    <w:p w:rsidR="006E7657" w:rsidRDefault="006E7657" w:rsidP="00057F08">
      <w:pPr>
        <w:widowControl w:val="0"/>
        <w:suppressAutoHyphens/>
        <w:spacing w:after="0" w:line="240" w:lineRule="auto"/>
        <w:rPr>
          <w:b/>
          <w:sz w:val="28"/>
          <w:szCs w:val="28"/>
        </w:rPr>
      </w:pPr>
      <w:r w:rsidRPr="00057F08">
        <w:rPr>
          <w:b/>
          <w:sz w:val="28"/>
          <w:szCs w:val="28"/>
        </w:rPr>
        <w:t>IX.</w:t>
      </w:r>
      <w:r w:rsidR="00057F08">
        <w:rPr>
          <w:b/>
          <w:sz w:val="28"/>
          <w:szCs w:val="28"/>
        </w:rPr>
        <w:t xml:space="preserve"> </w:t>
      </w:r>
      <w:r w:rsidR="00057F08" w:rsidRPr="007464BB">
        <w:rPr>
          <w:b/>
          <w:color w:val="FF33CC"/>
          <w:sz w:val="28"/>
          <w:szCs w:val="28"/>
        </w:rPr>
        <w:t>MÁJ</w:t>
      </w:r>
      <w:r w:rsidR="00773C17" w:rsidRPr="007464BB">
        <w:rPr>
          <w:b/>
          <w:color w:val="FF33CC"/>
          <w:sz w:val="28"/>
          <w:szCs w:val="28"/>
        </w:rPr>
        <w:t>,</w:t>
      </w:r>
      <w:r w:rsidR="00057F08" w:rsidRPr="007464BB">
        <w:rPr>
          <w:b/>
          <w:color w:val="FF33CC"/>
          <w:sz w:val="28"/>
          <w:szCs w:val="28"/>
        </w:rPr>
        <w:t xml:space="preserve"> MÁJ, VYŽENEM´ SE V HÁJ</w:t>
      </w:r>
      <w:r w:rsidRPr="00057F08">
        <w:rPr>
          <w:b/>
          <w:sz w:val="28"/>
          <w:szCs w:val="28"/>
        </w:rPr>
        <w:t xml:space="preserve"> </w:t>
      </w:r>
    </w:p>
    <w:p w:rsidR="0094043B" w:rsidRPr="0094043B" w:rsidRDefault="0094043B" w:rsidP="0094043B">
      <w:pPr>
        <w:pStyle w:val="Odstavecseseznamem"/>
        <w:widowControl w:val="0"/>
        <w:numPr>
          <w:ilvl w:val="0"/>
          <w:numId w:val="10"/>
        </w:numPr>
        <w:suppressAutoHyphens/>
        <w:spacing w:after="0" w:line="240" w:lineRule="auto"/>
        <w:rPr>
          <w:sz w:val="28"/>
          <w:szCs w:val="28"/>
        </w:rPr>
      </w:pPr>
      <w:r>
        <w:rPr>
          <w:sz w:val="28"/>
          <w:szCs w:val="28"/>
        </w:rPr>
        <w:t>Čarodějka na dvorku</w:t>
      </w:r>
    </w:p>
    <w:p w:rsidR="00057F08" w:rsidRDefault="007D63B9" w:rsidP="00BC6805">
      <w:pPr>
        <w:pStyle w:val="Odstavecseseznamem"/>
        <w:widowControl w:val="0"/>
        <w:numPr>
          <w:ilvl w:val="0"/>
          <w:numId w:val="10"/>
        </w:numPr>
        <w:suppressAutoHyphens/>
        <w:spacing w:after="0" w:line="240" w:lineRule="auto"/>
        <w:rPr>
          <w:sz w:val="28"/>
          <w:szCs w:val="28"/>
        </w:rPr>
      </w:pPr>
      <w:r>
        <w:rPr>
          <w:sz w:val="28"/>
          <w:szCs w:val="28"/>
        </w:rPr>
        <w:t>Když maminka svátek má, rodina ji zazpívá</w:t>
      </w:r>
    </w:p>
    <w:p w:rsidR="0094043B" w:rsidRDefault="0094043B" w:rsidP="00BC6805">
      <w:pPr>
        <w:pStyle w:val="Odstavecseseznamem"/>
        <w:widowControl w:val="0"/>
        <w:numPr>
          <w:ilvl w:val="0"/>
          <w:numId w:val="10"/>
        </w:numPr>
        <w:suppressAutoHyphens/>
        <w:spacing w:after="0" w:line="240" w:lineRule="auto"/>
        <w:rPr>
          <w:sz w:val="28"/>
          <w:szCs w:val="28"/>
        </w:rPr>
      </w:pPr>
      <w:r>
        <w:rPr>
          <w:sz w:val="28"/>
          <w:szCs w:val="28"/>
        </w:rPr>
        <w:t>Vzal si mrak černý frak</w:t>
      </w:r>
    </w:p>
    <w:p w:rsidR="00773C17" w:rsidRPr="0094043B" w:rsidRDefault="0094043B" w:rsidP="0094043B">
      <w:pPr>
        <w:pStyle w:val="Odstavecseseznamem"/>
        <w:widowControl w:val="0"/>
        <w:numPr>
          <w:ilvl w:val="0"/>
          <w:numId w:val="10"/>
        </w:numPr>
        <w:suppressAutoHyphens/>
        <w:spacing w:after="0" w:line="240" w:lineRule="auto"/>
        <w:rPr>
          <w:sz w:val="28"/>
          <w:szCs w:val="28"/>
        </w:rPr>
      </w:pPr>
      <w:r>
        <w:rPr>
          <w:sz w:val="28"/>
          <w:szCs w:val="28"/>
        </w:rPr>
        <w:t>Dneska jedem´ do Zoo</w:t>
      </w:r>
    </w:p>
    <w:p w:rsidR="00FB136A" w:rsidRDefault="00FB136A" w:rsidP="00FB136A">
      <w:pPr>
        <w:widowControl w:val="0"/>
        <w:suppressAutoHyphens/>
        <w:spacing w:after="0" w:line="240" w:lineRule="auto"/>
        <w:rPr>
          <w:sz w:val="28"/>
          <w:szCs w:val="28"/>
        </w:rPr>
      </w:pPr>
    </w:p>
    <w:p w:rsidR="00FB136A" w:rsidRPr="007464BB" w:rsidRDefault="00FB136A" w:rsidP="00FB136A">
      <w:pPr>
        <w:widowControl w:val="0"/>
        <w:suppressAutoHyphens/>
        <w:spacing w:after="0" w:line="240" w:lineRule="auto"/>
        <w:rPr>
          <w:b/>
          <w:color w:val="FF9900"/>
          <w:sz w:val="36"/>
          <w:szCs w:val="36"/>
          <w:u w:val="single"/>
        </w:rPr>
      </w:pPr>
      <w:r w:rsidRPr="007464BB">
        <w:rPr>
          <w:b/>
          <w:color w:val="FF9900"/>
          <w:sz w:val="36"/>
          <w:szCs w:val="36"/>
          <w:u w:val="single"/>
        </w:rPr>
        <w:t>Čas jak řeka rychle plyne…</w:t>
      </w:r>
    </w:p>
    <w:p w:rsidR="00773C17" w:rsidRDefault="00773C17" w:rsidP="00773C17">
      <w:pPr>
        <w:widowControl w:val="0"/>
        <w:suppressAutoHyphens/>
        <w:spacing w:after="0" w:line="240" w:lineRule="auto"/>
        <w:rPr>
          <w:b/>
          <w:sz w:val="28"/>
          <w:szCs w:val="28"/>
        </w:rPr>
      </w:pPr>
    </w:p>
    <w:p w:rsidR="005078A0" w:rsidRDefault="00773C17" w:rsidP="005078A0">
      <w:pPr>
        <w:widowControl w:val="0"/>
        <w:suppressAutoHyphens/>
        <w:spacing w:after="0" w:line="240" w:lineRule="auto"/>
        <w:rPr>
          <w:b/>
          <w:color w:val="7030A0"/>
          <w:sz w:val="28"/>
          <w:szCs w:val="28"/>
        </w:rPr>
      </w:pPr>
      <w:r w:rsidRPr="005078A0">
        <w:rPr>
          <w:b/>
          <w:sz w:val="28"/>
          <w:szCs w:val="28"/>
        </w:rPr>
        <w:t xml:space="preserve">X. </w:t>
      </w:r>
      <w:r w:rsidR="005078A0" w:rsidRPr="007464BB">
        <w:rPr>
          <w:b/>
          <w:color w:val="7030A0"/>
          <w:sz w:val="28"/>
          <w:szCs w:val="28"/>
        </w:rPr>
        <w:t>ROK JE DLOUHÝ COPÁNEK</w:t>
      </w:r>
    </w:p>
    <w:p w:rsidR="0094043B" w:rsidRDefault="0094043B" w:rsidP="0094043B">
      <w:pPr>
        <w:widowControl w:val="0"/>
        <w:suppressAutoHyphens/>
        <w:spacing w:after="0" w:line="240" w:lineRule="auto"/>
        <w:ind w:firstLine="708"/>
        <w:rPr>
          <w:sz w:val="28"/>
          <w:szCs w:val="28"/>
        </w:rPr>
      </w:pPr>
      <w:r>
        <w:rPr>
          <w:sz w:val="28"/>
          <w:szCs w:val="28"/>
        </w:rPr>
        <w:t>1</w:t>
      </w:r>
      <w:r w:rsidRPr="0094043B">
        <w:rPr>
          <w:sz w:val="28"/>
          <w:szCs w:val="28"/>
        </w:rPr>
        <w:t>. My slavíme!</w:t>
      </w:r>
      <w:r>
        <w:rPr>
          <w:sz w:val="28"/>
          <w:szCs w:val="28"/>
        </w:rPr>
        <w:t xml:space="preserve"> </w:t>
      </w:r>
      <w:r w:rsidRPr="0094043B">
        <w:rPr>
          <w:sz w:val="28"/>
          <w:szCs w:val="28"/>
        </w:rPr>
        <w:t>Co? to se dozvíme…</w:t>
      </w:r>
    </w:p>
    <w:p w:rsidR="0094043B" w:rsidRDefault="0094043B" w:rsidP="0094043B">
      <w:pPr>
        <w:widowControl w:val="0"/>
        <w:suppressAutoHyphens/>
        <w:spacing w:after="0" w:line="240" w:lineRule="auto"/>
        <w:ind w:firstLine="708"/>
        <w:rPr>
          <w:sz w:val="28"/>
          <w:szCs w:val="28"/>
        </w:rPr>
      </w:pPr>
      <w:r>
        <w:rPr>
          <w:sz w:val="28"/>
          <w:szCs w:val="28"/>
        </w:rPr>
        <w:t>2. Pohádka</w:t>
      </w:r>
    </w:p>
    <w:p w:rsidR="0094043B" w:rsidRDefault="0094043B" w:rsidP="0094043B">
      <w:pPr>
        <w:widowControl w:val="0"/>
        <w:suppressAutoHyphens/>
        <w:spacing w:after="0" w:line="240" w:lineRule="auto"/>
        <w:ind w:firstLine="708"/>
        <w:rPr>
          <w:sz w:val="28"/>
          <w:szCs w:val="28"/>
        </w:rPr>
      </w:pPr>
      <w:r>
        <w:rPr>
          <w:sz w:val="28"/>
          <w:szCs w:val="28"/>
        </w:rPr>
        <w:t>3. Táta je můj hrdina</w:t>
      </w:r>
    </w:p>
    <w:p w:rsidR="0094043B" w:rsidRDefault="0094043B" w:rsidP="0094043B">
      <w:pPr>
        <w:widowControl w:val="0"/>
        <w:suppressAutoHyphens/>
        <w:spacing w:after="0" w:line="240" w:lineRule="auto"/>
        <w:ind w:firstLine="708"/>
        <w:rPr>
          <w:sz w:val="28"/>
          <w:szCs w:val="28"/>
        </w:rPr>
      </w:pPr>
      <w:r>
        <w:rPr>
          <w:sz w:val="28"/>
          <w:szCs w:val="28"/>
        </w:rPr>
        <w:t>4. Léto, léto mí..</w:t>
      </w:r>
    </w:p>
    <w:p w:rsidR="0094043B" w:rsidRPr="0094043B" w:rsidRDefault="0094043B" w:rsidP="0094043B">
      <w:pPr>
        <w:widowControl w:val="0"/>
        <w:suppressAutoHyphens/>
        <w:spacing w:after="0" w:line="240" w:lineRule="auto"/>
        <w:ind w:firstLine="708"/>
        <w:rPr>
          <w:sz w:val="28"/>
          <w:szCs w:val="28"/>
        </w:rPr>
      </w:pPr>
      <w:r>
        <w:rPr>
          <w:sz w:val="28"/>
          <w:szCs w:val="28"/>
        </w:rPr>
        <w:t>5. Ahoj školáci, ahoj prázdniny</w:t>
      </w:r>
    </w:p>
    <w:p w:rsidR="0094043B" w:rsidRDefault="0094043B" w:rsidP="005078A0">
      <w:pPr>
        <w:widowControl w:val="0"/>
        <w:suppressAutoHyphens/>
        <w:spacing w:after="0" w:line="240" w:lineRule="auto"/>
        <w:rPr>
          <w:b/>
          <w:sz w:val="28"/>
          <w:szCs w:val="28"/>
        </w:rPr>
      </w:pPr>
    </w:p>
    <w:p w:rsidR="005078A0" w:rsidRDefault="005078A0" w:rsidP="005078A0">
      <w:pPr>
        <w:widowControl w:val="0"/>
        <w:suppressAutoHyphens/>
        <w:spacing w:after="0" w:line="240" w:lineRule="auto"/>
        <w:rPr>
          <w:b/>
          <w:sz w:val="28"/>
          <w:szCs w:val="28"/>
        </w:rPr>
      </w:pPr>
      <w:r>
        <w:rPr>
          <w:b/>
          <w:sz w:val="28"/>
          <w:szCs w:val="28"/>
        </w:rPr>
        <w:t xml:space="preserve">XI. </w:t>
      </w:r>
      <w:r w:rsidRPr="007464BB">
        <w:rPr>
          <w:b/>
          <w:color w:val="FF0000"/>
          <w:sz w:val="28"/>
          <w:szCs w:val="28"/>
        </w:rPr>
        <w:t>LÉTO VE ŠKOLCE</w:t>
      </w:r>
    </w:p>
    <w:p w:rsidR="005078A0" w:rsidRPr="005078A0" w:rsidRDefault="005078A0" w:rsidP="00BC6805">
      <w:pPr>
        <w:pStyle w:val="Odstavecseseznamem"/>
        <w:widowControl w:val="0"/>
        <w:numPr>
          <w:ilvl w:val="0"/>
          <w:numId w:val="12"/>
        </w:numPr>
        <w:suppressAutoHyphens/>
        <w:spacing w:after="0" w:line="240" w:lineRule="auto"/>
        <w:rPr>
          <w:sz w:val="28"/>
          <w:szCs w:val="28"/>
        </w:rPr>
      </w:pPr>
      <w:r>
        <w:rPr>
          <w:sz w:val="28"/>
          <w:szCs w:val="28"/>
        </w:rPr>
        <w:t>Hrajeme si, pracujeme, my si školku užijeme</w:t>
      </w:r>
    </w:p>
    <w:p w:rsidR="00BC7C53" w:rsidRPr="007464BB" w:rsidRDefault="00BC7C53" w:rsidP="00444AFB">
      <w:pPr>
        <w:ind w:left="12" w:firstLine="708"/>
        <w:rPr>
          <w:b/>
          <w:color w:val="FFC000"/>
          <w:sz w:val="36"/>
          <w:szCs w:val="36"/>
          <w:u w:val="single"/>
        </w:rPr>
      </w:pPr>
      <w:r w:rsidRPr="007464BB">
        <w:rPr>
          <w:b/>
          <w:color w:val="FFC000"/>
          <w:sz w:val="36"/>
          <w:szCs w:val="36"/>
          <w:u w:val="single"/>
        </w:rPr>
        <w:lastRenderedPageBreak/>
        <w:t>Podzim ťuká na dveře, ve strakaté zástěře</w:t>
      </w:r>
    </w:p>
    <w:p w:rsidR="00BC7C53" w:rsidRPr="00444AFB" w:rsidRDefault="00444AFB" w:rsidP="00444AFB">
      <w:pPr>
        <w:ind w:left="2124" w:firstLine="708"/>
        <w:rPr>
          <w:b/>
          <w:color w:val="FF0000"/>
          <w:sz w:val="28"/>
          <w:szCs w:val="28"/>
        </w:rPr>
      </w:pPr>
      <w:r w:rsidRPr="00444AFB">
        <w:rPr>
          <w:b/>
          <w:color w:val="FF0000"/>
          <w:sz w:val="28"/>
          <w:szCs w:val="28"/>
        </w:rPr>
        <w:t>I.</w:t>
      </w:r>
      <w:r>
        <w:rPr>
          <w:b/>
          <w:color w:val="FF0000"/>
          <w:sz w:val="28"/>
          <w:szCs w:val="28"/>
        </w:rPr>
        <w:t>MY JSME MALÍ TRPASLÍCI</w:t>
      </w:r>
    </w:p>
    <w:p w:rsidR="000D002F" w:rsidRDefault="000D002F" w:rsidP="00444AFB">
      <w:pPr>
        <w:ind w:firstLine="360"/>
        <w:rPr>
          <w:rFonts w:cs="Times New Roman"/>
          <w:i/>
        </w:rPr>
      </w:pPr>
      <w:r w:rsidRPr="00117A3E">
        <w:rPr>
          <w:rFonts w:cs="Times New Roman"/>
          <w:i/>
        </w:rPr>
        <w:t>O vytváření a upřes</w:t>
      </w:r>
      <w:r>
        <w:rPr>
          <w:rFonts w:cs="Times New Roman"/>
          <w:i/>
        </w:rPr>
        <w:t>n</w:t>
      </w:r>
      <w:r w:rsidRPr="00117A3E">
        <w:rPr>
          <w:rFonts w:cs="Times New Roman"/>
          <w:i/>
        </w:rPr>
        <w:t>ění pravidel soužití v školce, základní a sociální návyky, o společné hře, o čem se mluví, na to si hned hrajeme, o překonávání smutku, o tom, že ve školce je prima, o podzimu, který buší na vrata, o tom, že je pri</w:t>
      </w:r>
      <w:r>
        <w:rPr>
          <w:rFonts w:cs="Times New Roman"/>
          <w:i/>
        </w:rPr>
        <w:t>ma někam patřit a nemuset být sám…</w:t>
      </w:r>
    </w:p>
    <w:p w:rsidR="00BC18E5" w:rsidRDefault="00BC18E5" w:rsidP="00BC18E5">
      <w:pPr>
        <w:rPr>
          <w:b/>
          <w:sz w:val="28"/>
          <w:szCs w:val="28"/>
        </w:rPr>
      </w:pPr>
      <w:r>
        <w:rPr>
          <w:b/>
          <w:sz w:val="28"/>
          <w:szCs w:val="28"/>
        </w:rPr>
        <w:t>Témata:</w:t>
      </w:r>
    </w:p>
    <w:p w:rsidR="00BC18E5" w:rsidRPr="000D002F" w:rsidRDefault="00BC18E5" w:rsidP="00BC18E5">
      <w:pPr>
        <w:ind w:left="360"/>
        <w:rPr>
          <w:b/>
          <w:sz w:val="28"/>
          <w:szCs w:val="28"/>
        </w:rPr>
      </w:pPr>
      <w:r w:rsidRPr="00BC7C53">
        <w:rPr>
          <w:sz w:val="28"/>
          <w:szCs w:val="28"/>
        </w:rPr>
        <w:t xml:space="preserve">1.+ 2. </w:t>
      </w:r>
      <w:r w:rsidRPr="007464BB">
        <w:rPr>
          <w:color w:val="ED7D31" w:themeColor="accent2"/>
          <w:sz w:val="28"/>
          <w:szCs w:val="28"/>
        </w:rPr>
        <w:t>Šlapu si to do školky</w:t>
      </w:r>
    </w:p>
    <w:p w:rsidR="00BC18E5" w:rsidRPr="007464BB" w:rsidRDefault="00BC18E5" w:rsidP="00BC18E5">
      <w:pPr>
        <w:ind w:left="360"/>
        <w:rPr>
          <w:color w:val="C45911" w:themeColor="accent2" w:themeShade="BF"/>
          <w:sz w:val="28"/>
          <w:szCs w:val="28"/>
        </w:rPr>
      </w:pPr>
      <w:r>
        <w:rPr>
          <w:sz w:val="28"/>
          <w:szCs w:val="28"/>
        </w:rPr>
        <w:t xml:space="preserve">3. </w:t>
      </w:r>
      <w:r w:rsidRPr="007464BB">
        <w:rPr>
          <w:color w:val="C45911" w:themeColor="accent2" w:themeShade="BF"/>
          <w:sz w:val="28"/>
          <w:szCs w:val="28"/>
        </w:rPr>
        <w:t>Není babka jako babka - Švestková, Trnková a Šípková babka</w:t>
      </w:r>
    </w:p>
    <w:p w:rsidR="00BC18E5" w:rsidRDefault="00BC18E5" w:rsidP="00BC18E5">
      <w:pPr>
        <w:ind w:firstLine="360"/>
        <w:rPr>
          <w:sz w:val="28"/>
          <w:szCs w:val="28"/>
        </w:rPr>
      </w:pPr>
      <w:r w:rsidRPr="00BC7C53">
        <w:rPr>
          <w:sz w:val="28"/>
          <w:szCs w:val="28"/>
        </w:rPr>
        <w:t>4.</w:t>
      </w:r>
      <w:r>
        <w:rPr>
          <w:sz w:val="28"/>
          <w:szCs w:val="28"/>
        </w:rPr>
        <w:t xml:space="preserve"> </w:t>
      </w:r>
      <w:r w:rsidRPr="007464BB">
        <w:rPr>
          <w:color w:val="FFC000"/>
          <w:sz w:val="28"/>
          <w:szCs w:val="28"/>
        </w:rPr>
        <w:t>Vyletěl si Pyšný drak</w:t>
      </w:r>
    </w:p>
    <w:p w:rsidR="00BC18E5" w:rsidRDefault="00BC18E5" w:rsidP="00BC18E5">
      <w:pPr>
        <w:ind w:firstLine="360"/>
        <w:rPr>
          <w:sz w:val="28"/>
          <w:szCs w:val="28"/>
        </w:rPr>
      </w:pPr>
    </w:p>
    <w:p w:rsidR="000D002F" w:rsidRPr="001E062C" w:rsidRDefault="000D002F" w:rsidP="000D002F">
      <w:pPr>
        <w:rPr>
          <w:rFonts w:cs="Times New Roman"/>
          <w:b/>
        </w:rPr>
      </w:pPr>
      <w:r w:rsidRPr="001E062C">
        <w:rPr>
          <w:rFonts w:cs="Times New Roman"/>
          <w:b/>
        </w:rPr>
        <w:t xml:space="preserve">DÍTĚ A JEHO TĚLO: </w:t>
      </w:r>
    </w:p>
    <w:p w:rsidR="000D002F" w:rsidRPr="00117A3E" w:rsidRDefault="000D002F" w:rsidP="000D002F">
      <w:pPr>
        <w:rPr>
          <w:rFonts w:cs="Times New Roman"/>
        </w:rPr>
      </w:pPr>
      <w:r w:rsidRPr="00117A3E">
        <w:rPr>
          <w:rFonts w:cs="Times New Roman"/>
        </w:rPr>
        <w:t>Vhodnou organizací a laskavým přijetím usnadnit novým dětem vstup do mateřské školy.</w:t>
      </w:r>
    </w:p>
    <w:p w:rsidR="000D002F" w:rsidRPr="00117A3E" w:rsidRDefault="000D002F" w:rsidP="000D002F">
      <w:pPr>
        <w:rPr>
          <w:rFonts w:cs="Times New Roman"/>
        </w:rPr>
      </w:pPr>
      <w:r w:rsidRPr="00117A3E">
        <w:rPr>
          <w:rFonts w:cs="Times New Roman"/>
        </w:rPr>
        <w:t>Pomoc dětem i jejich rodičům orientovat se v novém prostředí.</w:t>
      </w:r>
    </w:p>
    <w:p w:rsidR="000D002F" w:rsidRPr="00117A3E" w:rsidRDefault="000D002F" w:rsidP="000D002F">
      <w:pPr>
        <w:rPr>
          <w:rFonts w:cs="Times New Roman"/>
        </w:rPr>
      </w:pPr>
      <w:r w:rsidRPr="00117A3E">
        <w:rPr>
          <w:rFonts w:cs="Times New Roman"/>
        </w:rPr>
        <w:t>Osvojovat si dovednosti k podpoře osobní pohody i pohody prostředí.</w:t>
      </w:r>
    </w:p>
    <w:p w:rsidR="007464BB" w:rsidRDefault="007464BB" w:rsidP="000D002F">
      <w:pPr>
        <w:rPr>
          <w:rFonts w:cs="Times New Roman"/>
        </w:rPr>
      </w:pPr>
    </w:p>
    <w:p w:rsidR="000D002F" w:rsidRPr="00117A3E" w:rsidRDefault="000D002F" w:rsidP="000D002F">
      <w:pPr>
        <w:rPr>
          <w:rFonts w:cs="Times New Roman"/>
        </w:rPr>
      </w:pPr>
      <w:r w:rsidRPr="001E062C">
        <w:rPr>
          <w:rFonts w:cs="Times New Roman"/>
          <w:b/>
        </w:rPr>
        <w:t>DÍTĚ A TEN DRUHÝ</w:t>
      </w:r>
      <w:r w:rsidRPr="00117A3E">
        <w:rPr>
          <w:rFonts w:cs="Times New Roman"/>
        </w:rPr>
        <w:t xml:space="preserve">: </w:t>
      </w:r>
    </w:p>
    <w:p w:rsidR="000D002F" w:rsidRPr="00117A3E" w:rsidRDefault="000D002F" w:rsidP="000D002F">
      <w:pPr>
        <w:rPr>
          <w:rFonts w:cs="Times New Roman"/>
        </w:rPr>
      </w:pPr>
      <w:r w:rsidRPr="00117A3E">
        <w:rPr>
          <w:rFonts w:cs="Times New Roman"/>
        </w:rPr>
        <w:t>Vést děti k navozování kontaktů mezi sebou navzájem.</w:t>
      </w:r>
    </w:p>
    <w:p w:rsidR="000D002F" w:rsidRPr="00117A3E" w:rsidRDefault="000D002F" w:rsidP="000D002F">
      <w:pPr>
        <w:rPr>
          <w:rFonts w:cs="Times New Roman"/>
        </w:rPr>
      </w:pPr>
      <w:r w:rsidRPr="00117A3E">
        <w:rPr>
          <w:rFonts w:cs="Times New Roman"/>
        </w:rPr>
        <w:t>Posilovat prosociální chování ve vztahu k druhému v dětské herní skupině, v rodině i ve třídě.</w:t>
      </w:r>
    </w:p>
    <w:p w:rsidR="007464BB" w:rsidRDefault="007464BB" w:rsidP="000D002F">
      <w:pPr>
        <w:rPr>
          <w:rFonts w:cs="Times New Roman"/>
        </w:rPr>
      </w:pPr>
    </w:p>
    <w:p w:rsidR="000D002F" w:rsidRPr="001E062C" w:rsidRDefault="000D002F" w:rsidP="000D002F">
      <w:pPr>
        <w:rPr>
          <w:rFonts w:cs="Times New Roman"/>
          <w:b/>
        </w:rPr>
      </w:pPr>
      <w:r w:rsidRPr="001E062C">
        <w:rPr>
          <w:rFonts w:cs="Times New Roman"/>
          <w:b/>
        </w:rPr>
        <w:t xml:space="preserve">DÍTĚ A PSYCHIKA: </w:t>
      </w:r>
    </w:p>
    <w:p w:rsidR="000D002F" w:rsidRPr="00117A3E" w:rsidRDefault="000D002F" w:rsidP="000D002F">
      <w:pPr>
        <w:rPr>
          <w:rFonts w:cs="Times New Roman"/>
        </w:rPr>
      </w:pPr>
      <w:r w:rsidRPr="00117A3E">
        <w:rPr>
          <w:rFonts w:cs="Times New Roman"/>
        </w:rPr>
        <w:t>Vhodnou organizací a laskavým přijetím usnadnit novým dětem vstup do mateřské školy.</w:t>
      </w:r>
    </w:p>
    <w:p w:rsidR="000D002F" w:rsidRPr="00117A3E" w:rsidRDefault="000D002F" w:rsidP="000D002F">
      <w:pPr>
        <w:rPr>
          <w:rFonts w:cs="Times New Roman"/>
        </w:rPr>
      </w:pPr>
      <w:r w:rsidRPr="00117A3E">
        <w:rPr>
          <w:rFonts w:cs="Times New Roman"/>
        </w:rPr>
        <w:t>Rozvíjet komunikativní dovednosti a kultivovaný projev.</w:t>
      </w:r>
    </w:p>
    <w:p w:rsidR="007464BB" w:rsidRDefault="007464BB" w:rsidP="000D002F">
      <w:pPr>
        <w:rPr>
          <w:rFonts w:cs="Times New Roman"/>
        </w:rPr>
      </w:pPr>
    </w:p>
    <w:p w:rsidR="000D002F" w:rsidRPr="001E062C" w:rsidRDefault="000D002F" w:rsidP="000D002F">
      <w:pPr>
        <w:rPr>
          <w:rFonts w:cs="Times New Roman"/>
          <w:b/>
        </w:rPr>
      </w:pPr>
      <w:r w:rsidRPr="001E062C">
        <w:rPr>
          <w:rFonts w:cs="Times New Roman"/>
          <w:b/>
        </w:rPr>
        <w:t xml:space="preserve">DÍTĚ A SVĚT: </w:t>
      </w:r>
    </w:p>
    <w:p w:rsidR="000D002F" w:rsidRPr="00117A3E" w:rsidRDefault="000D002F" w:rsidP="000D002F">
      <w:pPr>
        <w:rPr>
          <w:rFonts w:cs="Times New Roman"/>
        </w:rPr>
      </w:pPr>
      <w:r w:rsidRPr="00117A3E">
        <w:rPr>
          <w:rFonts w:cs="Times New Roman"/>
        </w:rPr>
        <w:t>Vytvářet vztah k místu a prostředí, ve které dítě žije.</w:t>
      </w:r>
    </w:p>
    <w:p w:rsidR="007464BB" w:rsidRDefault="007464BB" w:rsidP="000D002F">
      <w:pPr>
        <w:rPr>
          <w:rFonts w:cs="Times New Roman"/>
        </w:rPr>
      </w:pPr>
    </w:p>
    <w:p w:rsidR="000D002F" w:rsidRPr="00117A3E" w:rsidRDefault="000D002F" w:rsidP="000D002F">
      <w:pPr>
        <w:rPr>
          <w:rFonts w:cs="Times New Roman"/>
        </w:rPr>
      </w:pPr>
      <w:r w:rsidRPr="001E062C">
        <w:rPr>
          <w:rFonts w:cs="Times New Roman"/>
          <w:b/>
        </w:rPr>
        <w:t>DÍTĚ A SPOLEČNOST</w:t>
      </w:r>
      <w:r w:rsidRPr="00117A3E">
        <w:rPr>
          <w:rFonts w:cs="Times New Roman"/>
        </w:rPr>
        <w:t xml:space="preserve">: </w:t>
      </w:r>
    </w:p>
    <w:p w:rsidR="000D002F" w:rsidRPr="00117A3E" w:rsidRDefault="000D002F" w:rsidP="000D002F">
      <w:pPr>
        <w:rPr>
          <w:rFonts w:cs="Times New Roman"/>
        </w:rPr>
      </w:pPr>
      <w:r w:rsidRPr="00117A3E">
        <w:rPr>
          <w:rFonts w:cs="Times New Roman"/>
        </w:rPr>
        <w:t>Rozvíjet schopnost žít ve společenství ostatních lidí, přizpůsobit se, spolupracovat, přináležet ke společenství ve třídě, ve škole</w:t>
      </w:r>
    </w:p>
    <w:p w:rsidR="000D002F" w:rsidRPr="00117A3E" w:rsidRDefault="000D002F" w:rsidP="000D002F">
      <w:pPr>
        <w:rPr>
          <w:rFonts w:cs="Times New Roman"/>
        </w:rPr>
      </w:pPr>
    </w:p>
    <w:p w:rsidR="00BC18E5" w:rsidRDefault="00BC18E5" w:rsidP="000D002F">
      <w:pPr>
        <w:rPr>
          <w:rFonts w:cs="Times New Roman"/>
          <w:b/>
          <w:bCs/>
          <w:i/>
          <w:iCs/>
        </w:rPr>
      </w:pPr>
    </w:p>
    <w:p w:rsidR="000D002F" w:rsidRPr="007464BB" w:rsidRDefault="000D002F" w:rsidP="000D002F">
      <w:pPr>
        <w:rPr>
          <w:rFonts w:cs="Times New Roman"/>
          <w:b/>
          <w:bCs/>
          <w:i/>
          <w:iCs/>
        </w:rPr>
      </w:pPr>
      <w:r w:rsidRPr="00117A3E">
        <w:rPr>
          <w:rFonts w:cs="Times New Roman"/>
          <w:b/>
          <w:bCs/>
          <w:i/>
          <w:iCs/>
        </w:rPr>
        <w:t>Cíl (o čem to bude)</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seznamování a poznávání se navzájem</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pozorování dětí a jejich reakcí v určitých situacích</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diagnostice délky soustředění</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společném sdílení všech maličkostí v průběhu dne, sdílení začátku podzimu i společné hry</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vnímání a rozlišování barev, vůni, tvarů, chutí, nálad i různém chování různých babiček</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 xml:space="preserve">o vnímání podzimních změn v přírodě a v lese, o změnách počasí i délky dne </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rozlišování stromů, keřů a jejich plodů</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třídění, řazení a uspořádání přírodních materiálů</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uvolnění zápěstí při grafomotorických cvicích</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správném držení těla a jeho zapojení do všech činností formou přirozených a zdravotních cviků a motivovaných pohybových her</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seznámení s podzimními říkadly, písničkami, básničkami</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pravidlech při vycházkách – respektování bezpečnostních pravidel chodců i pravidel při volném pohybu</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 xml:space="preserve">o tom, že všechno se dá domluvit, a když si nevíš rady, tak se zeptej </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lidé se chovají různě a co je slušné a co ne, tedy o pravidlech života mezi lidmi</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nemusím mít každou činnost nejraději, ale měl bych ji alespoň vyzkoušet</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co je legrace a co skutečnost a co hra</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je důležité vědět si v každé situaci rady</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nikdy není tak zle, aby nemohlo být zase dobře</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pravidla jsou od toho, aby se dodržovala</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knížky, pohádky a divadlo jsou dobrá věc a člověk se spoustu věcí dozví a pozná</w:t>
      </w:r>
    </w:p>
    <w:p w:rsidR="000D002F" w:rsidRPr="00117A3E" w:rsidRDefault="000D002F" w:rsidP="00BC6805">
      <w:pPr>
        <w:widowControl w:val="0"/>
        <w:numPr>
          <w:ilvl w:val="0"/>
          <w:numId w:val="16"/>
        </w:numPr>
        <w:tabs>
          <w:tab w:val="left" w:pos="709"/>
        </w:tabs>
        <w:suppressAutoHyphens/>
        <w:spacing w:after="0" w:line="240" w:lineRule="auto"/>
        <w:ind w:left="709"/>
        <w:rPr>
          <w:rFonts w:cs="Times New Roman"/>
        </w:rPr>
      </w:pPr>
      <w:r w:rsidRPr="00117A3E">
        <w:rPr>
          <w:rFonts w:cs="Times New Roman"/>
        </w:rPr>
        <w:t>o tom, že žijme v Česku, poznává vesnici, ve které žije i její blízké okolí</w:t>
      </w:r>
    </w:p>
    <w:p w:rsidR="000D002F" w:rsidRPr="00117A3E" w:rsidRDefault="000D002F" w:rsidP="000D002F">
      <w:pPr>
        <w:rPr>
          <w:rFonts w:cs="Times New Roman"/>
        </w:rPr>
      </w:pPr>
    </w:p>
    <w:p w:rsidR="000D002F" w:rsidRPr="00117A3E" w:rsidRDefault="000D002F" w:rsidP="000D002F">
      <w:pPr>
        <w:rPr>
          <w:rFonts w:cs="Times New Roman"/>
        </w:rPr>
      </w:pPr>
      <w:r w:rsidRPr="00117A3E">
        <w:rPr>
          <w:rFonts w:cs="Times New Roman"/>
          <w:b/>
          <w:bCs/>
          <w:i/>
          <w:iCs/>
        </w:rPr>
        <w:t>Očekávané kompetence (co si děti odnesou)</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je ve školce a proč a kdo tu s ním bude</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kde je jeho místo a orientuje se v režimu dne, ví, kde najde hračky, výtvarné potřeby, odpadkový koš, kapesníky, toaletní papír</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zvládá základní orientaci v prostoru, ví, co je vytvořit kruh, umí na znamení zastavit pohyb, vyhnout se v běhu, bezpečně chodit po schodech</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se může rozhodnout</w:t>
      </w:r>
      <w:r>
        <w:rPr>
          <w:rFonts w:cs="Times New Roman"/>
        </w:rPr>
        <w:t>,</w:t>
      </w:r>
      <w:r w:rsidRPr="00117A3E">
        <w:rPr>
          <w:rFonts w:cs="Times New Roman"/>
        </w:rPr>
        <w:t xml:space="preserve"> co bude dělat, ale za své rozhodnutí nese odpovědnost</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dokáže sladit pohyb s rytmem říkadla či písničky</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zvládá pohyb ve dvojici, zná pravidla na vycházce</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umí zazpívat jednoduchou lidovou písničku, zná zpaměti 3 nové podzimní básničky, dovede zreprodukovat (s pomocí návodných otázek i bez) krátký text, pohádku</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je venku podzim a umí pojmenovat 5 podzimních plodů, rozlišuje základní české ovoce a ví, že některé druhy u nás volně nerostou (banány, kiwi, pomeranče, mandarinky)</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 xml:space="preserve">dítě rozlišuje základní i doplňkové barvy a umí je i částečně pojmenovat, umí přiřadit stejné barvy k sobě </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při příchodu do školky a odchodu domů se pozdravíme, zná význam slůvek prosím, děkuji, popřípadě na základě připomenutí požádat a poděkovat</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ani babičky, ani babky, ani draci, ani děti, ani lidi nejsou stejní a že jsou lidé hodní i lidé nebezpeční a zlí</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krást, strašit a zastrašovat, stejně jako posmívat se druhému se nesmí, ví, co znamená být lakomý a jaké důsledky toto chování má</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zná své jméno, dokáže oslovit kamaráda jménem, ví, že i rodiče, prarodiče a paní učitelky mají svá jména</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má první zkušenosti se společnou hrou s ostatními dětmi, ví, že se mu nic nestane a ví, že se chvíli může jen dívat, má právo se hry aktivně neúčastnit</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JÁ a TY jsme MY</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ne všude se mluví stejně a různí lidé mají různé zvyky a tradice</w:t>
      </w:r>
    </w:p>
    <w:p w:rsidR="000D002F" w:rsidRPr="00117A3E"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naše země je Česko, co o něm víme a jak se nám tu žije</w:t>
      </w:r>
    </w:p>
    <w:p w:rsidR="000D002F" w:rsidRDefault="000D002F" w:rsidP="00BC6805">
      <w:pPr>
        <w:widowControl w:val="0"/>
        <w:numPr>
          <w:ilvl w:val="0"/>
          <w:numId w:val="17"/>
        </w:numPr>
        <w:suppressAutoHyphens/>
        <w:spacing w:after="0" w:line="240" w:lineRule="auto"/>
        <w:rPr>
          <w:rFonts w:cs="Times New Roman"/>
        </w:rPr>
      </w:pPr>
      <w:r w:rsidRPr="00117A3E">
        <w:rPr>
          <w:rFonts w:cs="Times New Roman"/>
        </w:rPr>
        <w:t>dítě ví, že co je naše, o to se musíme starat, a to neplatí jen o hračkách</w:t>
      </w:r>
    </w:p>
    <w:p w:rsidR="000D002F" w:rsidRDefault="000D002F" w:rsidP="000D002F">
      <w:pPr>
        <w:ind w:left="360"/>
        <w:rPr>
          <w:b/>
          <w:sz w:val="28"/>
          <w:szCs w:val="28"/>
        </w:rPr>
      </w:pPr>
    </w:p>
    <w:p w:rsidR="000D002F" w:rsidRDefault="000D002F" w:rsidP="00BC7C53">
      <w:pPr>
        <w:ind w:firstLine="360"/>
        <w:rPr>
          <w:sz w:val="28"/>
          <w:szCs w:val="28"/>
        </w:rPr>
      </w:pPr>
    </w:p>
    <w:p w:rsidR="000D002F" w:rsidRDefault="000D002F" w:rsidP="00BC7C53">
      <w:pPr>
        <w:ind w:firstLine="360"/>
        <w:rPr>
          <w:sz w:val="28"/>
          <w:szCs w:val="28"/>
        </w:rPr>
      </w:pPr>
    </w:p>
    <w:p w:rsidR="00444AFB" w:rsidRDefault="007464BB" w:rsidP="007464BB">
      <w:pPr>
        <w:ind w:left="2124"/>
        <w:rPr>
          <w:b/>
          <w:color w:val="833C0B" w:themeColor="accent2" w:themeShade="80"/>
          <w:sz w:val="28"/>
          <w:szCs w:val="28"/>
        </w:rPr>
      </w:pP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r>
        <w:rPr>
          <w:b/>
          <w:color w:val="833C0B" w:themeColor="accent2" w:themeShade="80"/>
          <w:sz w:val="28"/>
          <w:szCs w:val="28"/>
        </w:rPr>
        <w:br/>
      </w:r>
    </w:p>
    <w:p w:rsidR="00444AFB" w:rsidRDefault="00444AFB" w:rsidP="007464BB">
      <w:pPr>
        <w:ind w:left="2124"/>
        <w:rPr>
          <w:b/>
          <w:color w:val="833C0B" w:themeColor="accent2" w:themeShade="80"/>
          <w:sz w:val="28"/>
          <w:szCs w:val="28"/>
        </w:rPr>
      </w:pPr>
    </w:p>
    <w:p w:rsidR="00444AFB" w:rsidRDefault="00444AFB" w:rsidP="007464BB">
      <w:pPr>
        <w:ind w:left="2124"/>
        <w:rPr>
          <w:b/>
          <w:color w:val="833C0B" w:themeColor="accent2" w:themeShade="80"/>
          <w:sz w:val="28"/>
          <w:szCs w:val="28"/>
        </w:rPr>
      </w:pPr>
    </w:p>
    <w:p w:rsidR="00444AFB" w:rsidRDefault="00444AFB" w:rsidP="007464BB">
      <w:pPr>
        <w:ind w:left="2124"/>
        <w:rPr>
          <w:b/>
          <w:color w:val="833C0B" w:themeColor="accent2" w:themeShade="80"/>
          <w:sz w:val="28"/>
          <w:szCs w:val="28"/>
        </w:rPr>
      </w:pPr>
    </w:p>
    <w:p w:rsidR="007E0FF9" w:rsidRDefault="007E0FF9" w:rsidP="007464BB">
      <w:pPr>
        <w:ind w:left="2124"/>
        <w:rPr>
          <w:b/>
          <w:color w:val="833C0B" w:themeColor="accent2" w:themeShade="80"/>
          <w:sz w:val="28"/>
          <w:szCs w:val="28"/>
        </w:rPr>
      </w:pPr>
    </w:p>
    <w:p w:rsidR="007E0FF9" w:rsidRDefault="007E0FF9" w:rsidP="007464BB">
      <w:pPr>
        <w:ind w:left="2124"/>
        <w:rPr>
          <w:b/>
          <w:color w:val="833C0B" w:themeColor="accent2" w:themeShade="80"/>
          <w:sz w:val="28"/>
          <w:szCs w:val="28"/>
        </w:rPr>
      </w:pPr>
    </w:p>
    <w:p w:rsidR="007E0FF9" w:rsidRDefault="007E0FF9" w:rsidP="007464BB">
      <w:pPr>
        <w:ind w:left="2124"/>
        <w:rPr>
          <w:b/>
          <w:color w:val="833C0B" w:themeColor="accent2" w:themeShade="80"/>
          <w:sz w:val="28"/>
          <w:szCs w:val="28"/>
        </w:rPr>
      </w:pPr>
    </w:p>
    <w:p w:rsidR="007E0FF9" w:rsidRDefault="007E0FF9" w:rsidP="007464BB">
      <w:pPr>
        <w:ind w:left="2124"/>
        <w:rPr>
          <w:b/>
          <w:color w:val="833C0B" w:themeColor="accent2" w:themeShade="80"/>
          <w:sz w:val="28"/>
          <w:szCs w:val="28"/>
        </w:rPr>
      </w:pPr>
    </w:p>
    <w:p w:rsidR="007E0FF9" w:rsidRDefault="007E0FF9" w:rsidP="007464BB">
      <w:pPr>
        <w:ind w:left="2124"/>
        <w:rPr>
          <w:b/>
          <w:color w:val="833C0B" w:themeColor="accent2" w:themeShade="80"/>
          <w:sz w:val="28"/>
          <w:szCs w:val="28"/>
        </w:rPr>
      </w:pPr>
    </w:p>
    <w:p w:rsidR="000D002F" w:rsidRPr="007464BB" w:rsidRDefault="000D002F" w:rsidP="007464BB">
      <w:pPr>
        <w:ind w:left="2124"/>
        <w:rPr>
          <w:b/>
          <w:color w:val="833C0B" w:themeColor="accent2" w:themeShade="80"/>
          <w:sz w:val="28"/>
          <w:szCs w:val="28"/>
        </w:rPr>
      </w:pPr>
      <w:r w:rsidRPr="007464BB">
        <w:rPr>
          <w:b/>
          <w:color w:val="833C0B" w:themeColor="accent2" w:themeShade="80"/>
          <w:sz w:val="28"/>
          <w:szCs w:val="28"/>
        </w:rPr>
        <w:t>II. PRÝ TAM ROSTE HOUBA HADÍ</w:t>
      </w:r>
    </w:p>
    <w:p w:rsidR="000D002F" w:rsidRDefault="000D002F" w:rsidP="000D002F">
      <w:pPr>
        <w:ind w:firstLine="709"/>
        <w:rPr>
          <w:rFonts w:cs="Times New Roman"/>
        </w:rPr>
      </w:pPr>
      <w:r w:rsidRPr="00117A3E">
        <w:rPr>
          <w:rFonts w:cs="Times New Roman"/>
          <w:i/>
        </w:rPr>
        <w:t>O tom, že i když je každá houba jiná, žijí spolu na podzim jednom lese jako my u nás ve školce. Že je důležité chodit do lesa, na pole i do školky, abychom mohli objevovat co je nového, h</w:t>
      </w:r>
      <w:r w:rsidR="00444AFB">
        <w:rPr>
          <w:rFonts w:cs="Times New Roman"/>
          <w:i/>
        </w:rPr>
        <w:t xml:space="preserve">rát si a zkoumat věci kolem nás, </w:t>
      </w:r>
      <w:r w:rsidR="00444AFB" w:rsidRPr="00117A3E">
        <w:rPr>
          <w:rFonts w:cs="Times New Roman"/>
          <w:i/>
        </w:rPr>
        <w:t>o dýních, o Halloweenu</w:t>
      </w:r>
      <w:r w:rsidR="00444AFB">
        <w:rPr>
          <w:rFonts w:cs="Times New Roman"/>
          <w:i/>
        </w:rPr>
        <w:t>.</w:t>
      </w:r>
      <w:r w:rsidRPr="00117A3E">
        <w:rPr>
          <w:rFonts w:cs="Times New Roman"/>
          <w:i/>
        </w:rPr>
        <w:t xml:space="preserve"> A taky, že sliby se mají dodržet, stejně jako dohodnutá pravidla, a že je lepší být s někým než doma sám. A že když se objevuje a zkoumá něco společně, je u toho vždycky velká legrace</w:t>
      </w:r>
      <w:r w:rsidRPr="00117A3E">
        <w:rPr>
          <w:rFonts w:cs="Times New Roman"/>
        </w:rPr>
        <w:t>…</w:t>
      </w:r>
    </w:p>
    <w:p w:rsidR="007E0FF9" w:rsidRPr="000D002F" w:rsidRDefault="007E0FF9" w:rsidP="007E0FF9">
      <w:pPr>
        <w:widowControl w:val="0"/>
        <w:suppressAutoHyphens/>
        <w:spacing w:after="0" w:line="240" w:lineRule="auto"/>
        <w:rPr>
          <w:rFonts w:cs="Times New Roman"/>
          <w:b/>
          <w:sz w:val="28"/>
          <w:szCs w:val="28"/>
        </w:rPr>
      </w:pPr>
      <w:r w:rsidRPr="000D002F">
        <w:rPr>
          <w:rFonts w:cs="Times New Roman"/>
          <w:b/>
          <w:sz w:val="28"/>
          <w:szCs w:val="28"/>
        </w:rPr>
        <w:t>Témata:</w:t>
      </w:r>
    </w:p>
    <w:p w:rsidR="007E0FF9" w:rsidRPr="001E062C" w:rsidRDefault="007E0FF9" w:rsidP="007E0FF9">
      <w:pPr>
        <w:pStyle w:val="Odstavecseseznamem"/>
        <w:numPr>
          <w:ilvl w:val="0"/>
          <w:numId w:val="20"/>
        </w:numPr>
        <w:rPr>
          <w:color w:val="FFD966" w:themeColor="accent4" w:themeTint="99"/>
          <w:sz w:val="28"/>
          <w:szCs w:val="28"/>
        </w:rPr>
      </w:pPr>
      <w:r w:rsidRPr="001E062C">
        <w:rPr>
          <w:color w:val="FFD966" w:themeColor="accent4" w:themeTint="99"/>
          <w:sz w:val="28"/>
          <w:szCs w:val="28"/>
        </w:rPr>
        <w:t>Vstávej, vstávej ratata, podzim ťuká na vrata</w:t>
      </w:r>
    </w:p>
    <w:p w:rsidR="007E0FF9" w:rsidRPr="001E062C" w:rsidRDefault="007E0FF9" w:rsidP="007E0FF9">
      <w:pPr>
        <w:pStyle w:val="Odstavecseseznamem"/>
        <w:numPr>
          <w:ilvl w:val="0"/>
          <w:numId w:val="20"/>
        </w:numPr>
        <w:rPr>
          <w:color w:val="F4B083" w:themeColor="accent2" w:themeTint="99"/>
          <w:sz w:val="28"/>
          <w:szCs w:val="28"/>
        </w:rPr>
      </w:pPr>
      <w:r w:rsidRPr="001E062C">
        <w:rPr>
          <w:color w:val="F4B083" w:themeColor="accent2" w:themeTint="99"/>
          <w:sz w:val="28"/>
          <w:szCs w:val="28"/>
        </w:rPr>
        <w:t>Kdo jen sedí, kdo jen hledí nepozná les Houbohledy</w:t>
      </w:r>
    </w:p>
    <w:p w:rsidR="007E0FF9" w:rsidRPr="001E062C" w:rsidRDefault="007E0FF9" w:rsidP="007E0FF9">
      <w:pPr>
        <w:pStyle w:val="Odstavecseseznamem"/>
        <w:numPr>
          <w:ilvl w:val="0"/>
          <w:numId w:val="20"/>
        </w:numPr>
        <w:rPr>
          <w:color w:val="833C0B" w:themeColor="accent2" w:themeShade="80"/>
          <w:sz w:val="28"/>
          <w:szCs w:val="28"/>
        </w:rPr>
      </w:pPr>
      <w:r w:rsidRPr="001E062C">
        <w:rPr>
          <w:color w:val="833C0B" w:themeColor="accent2" w:themeShade="80"/>
          <w:sz w:val="28"/>
          <w:szCs w:val="28"/>
        </w:rPr>
        <w:t>Houby, houby h</w:t>
      </w:r>
      <w:r>
        <w:rPr>
          <w:color w:val="833C0B" w:themeColor="accent2" w:themeShade="80"/>
          <w:sz w:val="28"/>
          <w:szCs w:val="28"/>
        </w:rPr>
        <w:t>o</w:t>
      </w:r>
      <w:r w:rsidRPr="001E062C">
        <w:rPr>
          <w:color w:val="833C0B" w:themeColor="accent2" w:themeShade="80"/>
          <w:sz w:val="28"/>
          <w:szCs w:val="28"/>
        </w:rPr>
        <w:t>ubičky, v klobouku maj´ hlavičky</w:t>
      </w:r>
    </w:p>
    <w:p w:rsidR="007E0FF9" w:rsidRPr="001E062C" w:rsidRDefault="007E0FF9" w:rsidP="007E0FF9">
      <w:pPr>
        <w:pStyle w:val="Odstavecseseznamem"/>
        <w:numPr>
          <w:ilvl w:val="0"/>
          <w:numId w:val="20"/>
        </w:numPr>
        <w:rPr>
          <w:color w:val="806000" w:themeColor="accent4" w:themeShade="80"/>
          <w:sz w:val="28"/>
          <w:szCs w:val="28"/>
        </w:rPr>
      </w:pPr>
      <w:r>
        <w:rPr>
          <w:color w:val="806000" w:themeColor="accent4" w:themeShade="80"/>
          <w:sz w:val="28"/>
          <w:szCs w:val="28"/>
        </w:rPr>
        <w:t>Líně žije dýně</w:t>
      </w:r>
    </w:p>
    <w:p w:rsidR="007E0FF9" w:rsidRDefault="007E0FF9" w:rsidP="000D002F">
      <w:pPr>
        <w:rPr>
          <w:rFonts w:cs="Times New Roman"/>
        </w:rPr>
      </w:pPr>
    </w:p>
    <w:p w:rsidR="000D002F" w:rsidRPr="001E062C" w:rsidRDefault="000D002F" w:rsidP="000D002F">
      <w:pPr>
        <w:rPr>
          <w:rFonts w:cs="Times New Roman"/>
          <w:b/>
        </w:rPr>
      </w:pPr>
      <w:r w:rsidRPr="001E062C">
        <w:rPr>
          <w:rFonts w:cs="Times New Roman"/>
          <w:b/>
        </w:rPr>
        <w:t>DÍTĚ A JEHO TĚLO</w:t>
      </w:r>
    </w:p>
    <w:p w:rsidR="000D002F" w:rsidRPr="00117A3E" w:rsidRDefault="000D002F" w:rsidP="000D002F">
      <w:pPr>
        <w:rPr>
          <w:rFonts w:cs="Times New Roman"/>
        </w:rPr>
      </w:pPr>
      <w:r w:rsidRPr="00117A3E">
        <w:rPr>
          <w:rFonts w:cs="Times New Roman"/>
        </w:rPr>
        <w:t>Osvojovat si návyky k podpoře osobní pohody.</w:t>
      </w:r>
    </w:p>
    <w:p w:rsidR="000D002F" w:rsidRPr="00117A3E" w:rsidRDefault="000D002F" w:rsidP="000D002F">
      <w:pPr>
        <w:rPr>
          <w:rStyle w:val="markedcontent"/>
          <w:rFonts w:cs="Times New Roman"/>
        </w:rPr>
      </w:pPr>
      <w:r w:rsidRPr="00117A3E">
        <w:rPr>
          <w:rStyle w:val="markedcontent"/>
          <w:rFonts w:cs="Times New Roman"/>
        </w:rPr>
        <w:t>Rozvoj a užívání všech smyslů.</w:t>
      </w:r>
    </w:p>
    <w:p w:rsidR="000D002F" w:rsidRPr="00117A3E" w:rsidRDefault="000D002F" w:rsidP="000D002F">
      <w:pPr>
        <w:rPr>
          <w:rFonts w:cs="Times New Roman"/>
        </w:rPr>
      </w:pPr>
    </w:p>
    <w:p w:rsidR="000D002F" w:rsidRPr="001E062C" w:rsidRDefault="000D002F" w:rsidP="000D002F">
      <w:pPr>
        <w:rPr>
          <w:rFonts w:cs="Times New Roman"/>
          <w:b/>
        </w:rPr>
      </w:pPr>
      <w:r w:rsidRPr="001E062C">
        <w:rPr>
          <w:rFonts w:cs="Times New Roman"/>
          <w:b/>
        </w:rPr>
        <w:t>DÍTĚ A JEHO PSYCHIKA</w:t>
      </w:r>
    </w:p>
    <w:p w:rsidR="000D002F" w:rsidRPr="00117A3E" w:rsidRDefault="000D002F" w:rsidP="000D002F">
      <w:pPr>
        <w:rPr>
          <w:rFonts w:cs="Times New Roman"/>
        </w:rPr>
      </w:pPr>
      <w:r w:rsidRPr="00117A3E">
        <w:rPr>
          <w:rFonts w:cs="Times New Roman"/>
        </w:rPr>
        <w:t>Rozvíjet řečové schopnosti a jazykové dovednosti receptivní i produktivní – vyprávění dle skutečnosti i dle obrázků.</w:t>
      </w:r>
    </w:p>
    <w:p w:rsidR="000D002F" w:rsidRPr="00117A3E" w:rsidRDefault="000D002F" w:rsidP="000D002F">
      <w:pPr>
        <w:rPr>
          <w:rFonts w:cs="Times New Roman"/>
        </w:rPr>
      </w:pPr>
      <w:r w:rsidRPr="00117A3E">
        <w:rPr>
          <w:rFonts w:cs="Times New Roman"/>
        </w:rPr>
        <w:t>Zpřesňovat a kultivovat smyslové vnímání, přechod od konkrétně názorného myšlení k myšlení logickému (pojmovému).</w:t>
      </w:r>
    </w:p>
    <w:p w:rsidR="000D002F" w:rsidRPr="00117A3E" w:rsidRDefault="000D002F" w:rsidP="000D002F">
      <w:pPr>
        <w:rPr>
          <w:rFonts w:cs="Times New Roman"/>
        </w:rPr>
      </w:pPr>
      <w:r w:rsidRPr="00117A3E">
        <w:rPr>
          <w:rFonts w:cs="Times New Roman"/>
        </w:rPr>
        <w:t>Rozvíjet paměť, pozornost, představivost a fantazii.</w:t>
      </w:r>
    </w:p>
    <w:p w:rsidR="000D002F" w:rsidRPr="00117A3E" w:rsidRDefault="000D002F" w:rsidP="000D002F">
      <w:pPr>
        <w:rPr>
          <w:rFonts w:cs="Times New Roman"/>
        </w:rPr>
      </w:pPr>
    </w:p>
    <w:p w:rsidR="000D002F" w:rsidRPr="001E062C" w:rsidRDefault="000D002F" w:rsidP="000D002F">
      <w:pPr>
        <w:rPr>
          <w:rFonts w:cs="Times New Roman"/>
          <w:b/>
        </w:rPr>
      </w:pPr>
      <w:r w:rsidRPr="001E062C">
        <w:rPr>
          <w:rFonts w:cs="Times New Roman"/>
          <w:b/>
        </w:rPr>
        <w:t>DÍTĚ A TEN DRUHÝ</w:t>
      </w:r>
    </w:p>
    <w:p w:rsidR="000D002F" w:rsidRPr="00117A3E" w:rsidRDefault="000D002F" w:rsidP="000D002F">
      <w:pPr>
        <w:rPr>
          <w:rFonts w:cs="Times New Roman"/>
        </w:rPr>
      </w:pPr>
      <w:r w:rsidRPr="00117A3E">
        <w:rPr>
          <w:rFonts w:cs="Times New Roman"/>
        </w:rPr>
        <w:t>Podporovat dětská přátelství.</w:t>
      </w:r>
    </w:p>
    <w:p w:rsidR="000D002F" w:rsidRPr="00117A3E" w:rsidRDefault="000D002F" w:rsidP="000D002F">
      <w:pPr>
        <w:rPr>
          <w:rFonts w:cs="Times New Roman"/>
        </w:rPr>
      </w:pPr>
    </w:p>
    <w:p w:rsidR="000D002F" w:rsidRPr="001E062C" w:rsidRDefault="000D002F" w:rsidP="000D002F">
      <w:pPr>
        <w:rPr>
          <w:rFonts w:cs="Times New Roman"/>
          <w:b/>
        </w:rPr>
      </w:pPr>
      <w:r w:rsidRPr="001E062C">
        <w:rPr>
          <w:rFonts w:cs="Times New Roman"/>
          <w:b/>
        </w:rPr>
        <w:t>DÍTĚ A SPOLEČNOST</w:t>
      </w:r>
    </w:p>
    <w:p w:rsidR="000D002F" w:rsidRPr="00117A3E" w:rsidRDefault="000D002F" w:rsidP="000D002F">
      <w:pPr>
        <w:rPr>
          <w:rFonts w:cs="Times New Roman"/>
        </w:rPr>
      </w:pPr>
      <w:r w:rsidRPr="00117A3E">
        <w:rPr>
          <w:rFonts w:cs="Times New Roman"/>
        </w:rPr>
        <w:t>Kultivovat mravní a estetické vnímání, cítění a prožívání motivované podzimní přírodou.</w:t>
      </w:r>
    </w:p>
    <w:p w:rsidR="000D002F" w:rsidRPr="00117A3E" w:rsidRDefault="000D002F" w:rsidP="000D002F">
      <w:pPr>
        <w:rPr>
          <w:rFonts w:cs="Times New Roman"/>
        </w:rPr>
      </w:pPr>
    </w:p>
    <w:p w:rsidR="000D002F" w:rsidRPr="001E062C" w:rsidRDefault="000D002F" w:rsidP="000D002F">
      <w:pPr>
        <w:rPr>
          <w:rFonts w:cs="Times New Roman"/>
          <w:b/>
        </w:rPr>
      </w:pPr>
      <w:r w:rsidRPr="001E062C">
        <w:rPr>
          <w:rFonts w:cs="Times New Roman"/>
          <w:b/>
        </w:rPr>
        <w:t>DÍTĚ A SVĚT</w:t>
      </w:r>
    </w:p>
    <w:p w:rsidR="000D002F" w:rsidRPr="00117A3E" w:rsidRDefault="000D002F" w:rsidP="000D002F">
      <w:pPr>
        <w:rPr>
          <w:rFonts w:cs="Times New Roman"/>
        </w:rPr>
      </w:pPr>
      <w:r w:rsidRPr="00117A3E">
        <w:rPr>
          <w:rFonts w:cs="Times New Roman"/>
        </w:rPr>
        <w:t>Osvojovat si jednoduché poznatky o světě a životě, o přírodě a jejich proměnách.</w:t>
      </w:r>
    </w:p>
    <w:p w:rsidR="000D002F" w:rsidRPr="00117A3E" w:rsidRDefault="000D002F" w:rsidP="000D002F">
      <w:pPr>
        <w:rPr>
          <w:rFonts w:cs="Times New Roman"/>
        </w:rPr>
      </w:pPr>
    </w:p>
    <w:p w:rsidR="001E062C" w:rsidRDefault="001E062C" w:rsidP="000D002F">
      <w:pPr>
        <w:rPr>
          <w:rFonts w:cs="Times New Roman"/>
          <w:b/>
          <w:bCs/>
          <w:i/>
          <w:iCs/>
        </w:rPr>
      </w:pPr>
    </w:p>
    <w:p w:rsidR="007E0FF9" w:rsidRDefault="007E0FF9" w:rsidP="000D002F">
      <w:pPr>
        <w:rPr>
          <w:rFonts w:cs="Times New Roman"/>
          <w:b/>
          <w:bCs/>
          <w:i/>
          <w:iCs/>
        </w:rPr>
      </w:pPr>
    </w:p>
    <w:p w:rsidR="000D002F" w:rsidRPr="00117A3E" w:rsidRDefault="000D002F" w:rsidP="000D002F">
      <w:pPr>
        <w:rPr>
          <w:rFonts w:cs="Times New Roman"/>
        </w:rPr>
      </w:pPr>
      <w:r w:rsidRPr="00117A3E">
        <w:rPr>
          <w:rFonts w:cs="Times New Roman"/>
          <w:b/>
          <w:bCs/>
          <w:i/>
          <w:iCs/>
        </w:rPr>
        <w:t>Cíl (o čem to bude)</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vzájemném seznamování</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zapamatování si svého jména a o posilování schopnosti na něho reagovat</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vytváření pravidel soužití a o fungování dětské skupiny</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respektu, každý je jiný – malý, velký různý, každý je zajímavý a něco dovede</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zkoušet se společně domluvit</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 xml:space="preserve">o seznamování s nejzákladnějšími pravidly mezilidské komunikace – chvíli mluvím, chvíli poslouchám </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 xml:space="preserve">neodmítat zbytečně toho nebo to, co neznám – jiné dítě, jiné jídlo </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rozlišovat žalování – ve smyslu, kdy se děje něco špatně a je potřeba to řešit a kdy je žalování s cílem ublížit – tedy zlomyslné či pomluva (houby a hadovka)</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zeptat se, když něco nevím nebo tomu nerozumím</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zapamatování si jména kamarádů i názvu hub</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vytvoření podmínek pro účast všech dětí ve volné i společné hře, nevyhazovat nikoho bezdůvodně ze hry (reakce na situace – Ty s námi nehraješ, běž pryč)</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seznámení s podzimními pracemi na poli</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uvědomování si, že lidská práce je potřebná, že nic není zadarmo</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 xml:space="preserve">o poznání, že vše neroste v supermarketech </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změnách v přírodě</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posilování vztahu k přírodě a eliminování nežádoucího chování v přírodě i ve školce (na muchomůrky se nešlape, přírodě ani lidem se neubližuje)</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 xml:space="preserve"> posilování empatie a prosociálního chování  - jak se cítí ten, koho nikdo nechce a k</w:t>
      </w:r>
      <w:r w:rsidR="00444AFB">
        <w:rPr>
          <w:rFonts w:cs="Times New Roman"/>
        </w:rPr>
        <w:t xml:space="preserve">omu se ubližuje, kdo je sám </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uvědomování si důsledků svého chování</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 xml:space="preserve">o porovnávání léta a podzimu o vnímání barev, vůní, podzimních pokladů a objevů </w:t>
      </w:r>
    </w:p>
    <w:p w:rsidR="000D002F" w:rsidRPr="00117A3E" w:rsidRDefault="000D002F" w:rsidP="00BC6805">
      <w:pPr>
        <w:widowControl w:val="0"/>
        <w:numPr>
          <w:ilvl w:val="0"/>
          <w:numId w:val="18"/>
        </w:numPr>
        <w:suppressAutoHyphens/>
        <w:spacing w:after="0" w:line="240" w:lineRule="auto"/>
        <w:rPr>
          <w:rFonts w:cs="Times New Roman"/>
        </w:rPr>
      </w:pPr>
      <w:r w:rsidRPr="00117A3E">
        <w:rPr>
          <w:rFonts w:cs="Times New Roman"/>
        </w:rPr>
        <w:t>o využití přímých dětských zážitků z houbové sezóny</w:t>
      </w:r>
    </w:p>
    <w:p w:rsidR="00444AFB" w:rsidRDefault="000D002F" w:rsidP="00444AFB">
      <w:pPr>
        <w:widowControl w:val="0"/>
        <w:numPr>
          <w:ilvl w:val="0"/>
          <w:numId w:val="22"/>
        </w:numPr>
        <w:suppressAutoHyphens/>
        <w:spacing w:after="0" w:line="240" w:lineRule="auto"/>
        <w:rPr>
          <w:rFonts w:cs="Times New Roman"/>
        </w:rPr>
      </w:pPr>
      <w:r w:rsidRPr="00117A3E">
        <w:rPr>
          <w:rFonts w:cs="Times New Roman"/>
        </w:rPr>
        <w:t>o sdílení zážitků, o vzájemném vnímání</w:t>
      </w:r>
      <w:r w:rsidR="00444AFB" w:rsidRPr="00444AFB">
        <w:rPr>
          <w:rFonts w:cs="Times New Roman"/>
        </w:rPr>
        <w:t xml:space="preserve"> </w:t>
      </w:r>
    </w:p>
    <w:p w:rsidR="00444AFB" w:rsidRPr="00117A3E" w:rsidRDefault="00444AFB" w:rsidP="00444AFB">
      <w:pPr>
        <w:widowControl w:val="0"/>
        <w:numPr>
          <w:ilvl w:val="0"/>
          <w:numId w:val="22"/>
        </w:numPr>
        <w:suppressAutoHyphens/>
        <w:spacing w:after="0" w:line="240" w:lineRule="auto"/>
        <w:rPr>
          <w:rFonts w:cs="Times New Roman"/>
        </w:rPr>
      </w:pPr>
      <w:r w:rsidRPr="00117A3E">
        <w:rPr>
          <w:rFonts w:cs="Times New Roman"/>
        </w:rPr>
        <w:t>o vnímání roku a čtyřech ročních obdobích – proč se střídají</w:t>
      </w:r>
    </w:p>
    <w:p w:rsidR="00444AFB" w:rsidRPr="00117A3E" w:rsidRDefault="00444AFB" w:rsidP="00444AFB">
      <w:pPr>
        <w:widowControl w:val="0"/>
        <w:numPr>
          <w:ilvl w:val="0"/>
          <w:numId w:val="22"/>
        </w:numPr>
        <w:suppressAutoHyphens/>
        <w:spacing w:after="0" w:line="240" w:lineRule="auto"/>
        <w:rPr>
          <w:rFonts w:cs="Times New Roman"/>
        </w:rPr>
      </w:pPr>
      <w:r w:rsidRPr="00117A3E">
        <w:rPr>
          <w:rFonts w:cs="Times New Roman"/>
        </w:rPr>
        <w:t>o posilování povědomí o naší planetě Zemi – kdy je teplo, kdy je zima a proč?</w:t>
      </w:r>
    </w:p>
    <w:p w:rsidR="000D002F" w:rsidRDefault="00444AFB" w:rsidP="000D002F">
      <w:pPr>
        <w:widowControl w:val="0"/>
        <w:numPr>
          <w:ilvl w:val="0"/>
          <w:numId w:val="22"/>
        </w:numPr>
        <w:suppressAutoHyphens/>
        <w:spacing w:after="0" w:line="240" w:lineRule="auto"/>
        <w:rPr>
          <w:rFonts w:cs="Times New Roman"/>
        </w:rPr>
      </w:pPr>
      <w:r w:rsidRPr="00117A3E">
        <w:rPr>
          <w:rFonts w:cs="Times New Roman"/>
        </w:rPr>
        <w:t>o rozlišování a pojmenovávání tvarů a o zkoumání proč jsou některé kulaté a jiné ne, a jaký je ve tvarech rozdíl</w:t>
      </w:r>
    </w:p>
    <w:p w:rsidR="00A00153" w:rsidRPr="00A00153" w:rsidRDefault="00A00153" w:rsidP="00A00153">
      <w:pPr>
        <w:widowControl w:val="0"/>
        <w:suppressAutoHyphens/>
        <w:spacing w:after="0" w:line="240" w:lineRule="auto"/>
        <w:ind w:left="720"/>
        <w:rPr>
          <w:rFonts w:cs="Times New Roman"/>
        </w:rPr>
      </w:pPr>
    </w:p>
    <w:p w:rsidR="000D002F" w:rsidRPr="00117A3E" w:rsidRDefault="000D002F" w:rsidP="000D002F">
      <w:pPr>
        <w:rPr>
          <w:rFonts w:cs="Times New Roman"/>
        </w:rPr>
      </w:pPr>
      <w:r w:rsidRPr="00117A3E">
        <w:rPr>
          <w:rFonts w:cs="Times New Roman"/>
          <w:b/>
          <w:bCs/>
          <w:i/>
          <w:iCs/>
        </w:rPr>
        <w:t>Očekáváné kompetence (co si děti odnesou)</w:t>
      </w:r>
    </w:p>
    <w:p w:rsidR="000D002F" w:rsidRPr="00117A3E" w:rsidRDefault="000D002F" w:rsidP="00BC6805">
      <w:pPr>
        <w:widowControl w:val="0"/>
        <w:numPr>
          <w:ilvl w:val="0"/>
          <w:numId w:val="19"/>
        </w:numPr>
        <w:suppressAutoHyphens/>
        <w:spacing w:after="0" w:line="240" w:lineRule="auto"/>
        <w:rPr>
          <w:rFonts w:cs="Times New Roman"/>
        </w:rPr>
      </w:pPr>
      <w:bookmarkStart w:id="1" w:name="_Hlk109200184"/>
      <w:r w:rsidRPr="00117A3E">
        <w:rPr>
          <w:rFonts w:cs="Times New Roman"/>
        </w:rPr>
        <w:t>dítě ví, jak se jmenuje, slyší své jméno a má částečné povědomí o jménech ostatních dětí ve skupině, o jménech učitelek</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rozlišuje podzimní plody, včetně ovoce, zeleniny a hub, některé z nich umí pojmenovat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na podzim rostou v lese houby, ví, že některé jsou jedovaté, jiné jedlé a umí některé pojmenovat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rozlišuje barvy a umí základní barvy pojmenovat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se zvládne odpojit od matky, zapojí se do volné i částečně řízené hry</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má povědomí o chodu školky, a režimu, ví, co a kdy se děla, co se děje a bude dít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má první zkušenost s hrou a ví, že to není nic nebezpečného</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má povědomí o základních domluvených pravidlech a učí se je respektovat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si zapamatuje krátké texty zpaměti</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je schopno dodržet jednoduché pravidlo hry</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ve školce není samo, a že se musíme prostřídat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lidé ani houby nejsou stejní, dokáže poznat základní odlišnosti</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co se ve školce dělat nesmí a proč</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se ve školce může zeptat na cokoliv a že má v učitelce oporu</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a částečně i kde máme ve školce hračky, knížky, výtvarné potřeby</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zvládá orientaci v prostorách mateřské školy</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do hub ani do lidí se nekope, ničemu živému se neubližuje</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se v přírodě nekřičí a proč</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na odpadky jsou odpadkové koše, popelnice a kontejnery a ví, kde je ve školce najde</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má povědomí o základní práci na podzimním poli, zná některé názvy zemědělských strojů</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zná plodiny, které se na podzim sklízí</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má povědomí o lidské práci, váží si jí a respektuje ji</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ví, že produkty, které vidí v obchodě, vyrostly jinde, někdo se o ně musel starat, „opečovával“ je a do marketu přivézt – že když něco potřebuji nebo chci, musí se přičinit</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chápe přísloví „Bez práce nejsou koláče“</w:t>
      </w:r>
    </w:p>
    <w:p w:rsidR="000D002F" w:rsidRPr="00117A3E" w:rsidRDefault="00A00153" w:rsidP="00BC6805">
      <w:pPr>
        <w:widowControl w:val="0"/>
        <w:numPr>
          <w:ilvl w:val="0"/>
          <w:numId w:val="19"/>
        </w:numPr>
        <w:suppressAutoHyphens/>
        <w:spacing w:after="0" w:line="240" w:lineRule="auto"/>
        <w:rPr>
          <w:rFonts w:cs="Times New Roman"/>
        </w:rPr>
      </w:pPr>
      <w:r>
        <w:rPr>
          <w:rFonts w:cs="Times New Roman"/>
        </w:rPr>
        <w:t>dítě v</w:t>
      </w:r>
      <w:r w:rsidR="000D002F" w:rsidRPr="00117A3E">
        <w:rPr>
          <w:rFonts w:cs="Times New Roman"/>
        </w:rPr>
        <w:t xml:space="preserve">í, že někteří se nechovají tak, jak bychom chtěli, a že někdy mohou bát i </w:t>
      </w:r>
      <w:r w:rsidR="001F4A83">
        <w:rPr>
          <w:rFonts w:cs="Times New Roman"/>
        </w:rPr>
        <w:t xml:space="preserve">ti </w:t>
      </w:r>
      <w:r w:rsidR="000D002F" w:rsidRPr="00117A3E">
        <w:rPr>
          <w:rFonts w:cs="Times New Roman"/>
        </w:rPr>
        <w:t>zlí</w:t>
      </w:r>
    </w:p>
    <w:p w:rsidR="000D002F" w:rsidRPr="00117A3E" w:rsidRDefault="000D002F" w:rsidP="00BC6805">
      <w:pPr>
        <w:widowControl w:val="0"/>
        <w:numPr>
          <w:ilvl w:val="0"/>
          <w:numId w:val="19"/>
        </w:numPr>
        <w:suppressAutoHyphens/>
        <w:spacing w:after="0" w:line="240" w:lineRule="auto"/>
        <w:rPr>
          <w:rFonts w:cs="Times New Roman"/>
        </w:rPr>
      </w:pPr>
      <w:r w:rsidRPr="00117A3E">
        <w:rPr>
          <w:rFonts w:cs="Times New Roman"/>
        </w:rPr>
        <w:t>dítě umí přeříkat pohádku, umí doplnit slova, která někdo vynechá</w:t>
      </w:r>
    </w:p>
    <w:p w:rsidR="000D002F" w:rsidRDefault="000D002F" w:rsidP="00BC6805">
      <w:pPr>
        <w:widowControl w:val="0"/>
        <w:numPr>
          <w:ilvl w:val="0"/>
          <w:numId w:val="19"/>
        </w:numPr>
        <w:suppressAutoHyphens/>
        <w:spacing w:after="0" w:line="240" w:lineRule="auto"/>
        <w:rPr>
          <w:rFonts w:cs="Times New Roman"/>
        </w:rPr>
      </w:pPr>
      <w:r w:rsidRPr="00117A3E">
        <w:rPr>
          <w:rFonts w:cs="Times New Roman"/>
        </w:rPr>
        <w:t>dítě umí podle obrázku, převyprávět pohádku a pozná, když nejsou logicky za sebou</w:t>
      </w:r>
    </w:p>
    <w:p w:rsidR="00444AFB" w:rsidRPr="00117A3E" w:rsidRDefault="00444AFB" w:rsidP="00444AFB">
      <w:pPr>
        <w:widowControl w:val="0"/>
        <w:numPr>
          <w:ilvl w:val="0"/>
          <w:numId w:val="19"/>
        </w:numPr>
        <w:suppressAutoHyphens/>
        <w:spacing w:after="0" w:line="240" w:lineRule="auto"/>
        <w:rPr>
          <w:rFonts w:cs="Times New Roman"/>
        </w:rPr>
      </w:pPr>
      <w:r w:rsidRPr="00117A3E">
        <w:rPr>
          <w:rFonts w:cs="Times New Roman"/>
        </w:rPr>
        <w:t>dítě ví, že rok se skládá z jara, léta, podzimu a zimy a umí o tom s ostatními zazpívat písničku</w:t>
      </w:r>
    </w:p>
    <w:p w:rsidR="00444AFB" w:rsidRDefault="00444AFB" w:rsidP="00444AFB">
      <w:pPr>
        <w:widowControl w:val="0"/>
        <w:numPr>
          <w:ilvl w:val="0"/>
          <w:numId w:val="19"/>
        </w:numPr>
        <w:suppressAutoHyphens/>
        <w:spacing w:after="0" w:line="240" w:lineRule="auto"/>
        <w:rPr>
          <w:rFonts w:cs="Times New Roman"/>
        </w:rPr>
      </w:pPr>
      <w:r w:rsidRPr="00117A3E">
        <w:rPr>
          <w:rFonts w:cs="Times New Roman"/>
        </w:rPr>
        <w:t>dítě ví, že venku vládne podzim a jak se to pozná</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že dýně má zvláštní život – že ač nejí a nepije, tloustne a tloustne</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si umí prožít společnou hru a společné poznání</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si umí říct o pomoc a ví, že nejméně ve dvou se to lépe táhne :-)</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 prožitku poznalo, že s velkým břichem se nesnadno žije, a ví, že to nechce</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zažilo radost a chuť běhat, skákat, hýbat se, ať jenom tak nebo při hraní</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o rozlišnostech těla, někdo je kulatý, někdo není</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že některé věci mají a jsou stejné – kdo žije</w:t>
      </w:r>
      <w:r w:rsidR="00A00153">
        <w:rPr>
          <w:rFonts w:cs="Times New Roman"/>
        </w:rPr>
        <w:t>,</w:t>
      </w:r>
      <w:r w:rsidRPr="00117A3E">
        <w:rPr>
          <w:rFonts w:cs="Times New Roman"/>
        </w:rPr>
        <w:t xml:space="preserve"> má srdíčko, dýchá, hýbe se</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že pohyb a zdravé jídlo tělu</w:t>
      </w:r>
      <w:r>
        <w:rPr>
          <w:rFonts w:cs="Times New Roman"/>
        </w:rPr>
        <w:t xml:space="preserve"> prospívá – zná příběh Otesánka</w:t>
      </w:r>
      <w:r w:rsidRPr="00117A3E">
        <w:rPr>
          <w:rFonts w:cs="Times New Roman"/>
        </w:rPr>
        <w:t xml:space="preserve"> a Káči z pohádky, která byla kulatá</w:t>
      </w:r>
      <w:r w:rsidR="00A00153">
        <w:rPr>
          <w:rFonts w:cs="Times New Roman"/>
        </w:rPr>
        <w:t>,</w:t>
      </w:r>
      <w:r w:rsidRPr="00117A3E">
        <w:rPr>
          <w:rFonts w:cs="Times New Roman"/>
        </w:rPr>
        <w:t xml:space="preserve"> a čert se s ní dost nadřel</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že zdravé jídlo může být chutné a určité chutě již pozná</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 xml:space="preserve">dítě ochutnalo zdravá jídla – sýr, hrozinky, ovoce </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o tom, že když něco někomu nejde, není to důvod se mu posmívat, ale taky o tom, že vychloubání a chvástání ve školce nechceme</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hledá odpovědi na otázky</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poznalo a při hře si prožilo, že s duchy si můžeme pěkně pohrát a že se jich nemusí bát</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co je hrát si jenom „JAKO“ a když hra skončí, není proč se bát</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si prožilo hru se světlem, s baterkou</w:t>
      </w:r>
    </w:p>
    <w:p w:rsidR="004B2B41" w:rsidRPr="00117A3E" w:rsidRDefault="004B2B41" w:rsidP="004B2B41">
      <w:pPr>
        <w:widowControl w:val="0"/>
        <w:numPr>
          <w:ilvl w:val="0"/>
          <w:numId w:val="19"/>
        </w:numPr>
        <w:suppressAutoHyphens/>
        <w:spacing w:after="0" w:line="240" w:lineRule="auto"/>
        <w:rPr>
          <w:rFonts w:cs="Times New Roman"/>
        </w:rPr>
      </w:pPr>
      <w:r w:rsidRPr="00117A3E">
        <w:rPr>
          <w:rFonts w:cs="Times New Roman"/>
        </w:rPr>
        <w:t>dítě ví o odvaze, že není jenom v pohádkách, že každý z nás je statečný, i když to není na první pohled někdy vidět</w:t>
      </w:r>
    </w:p>
    <w:p w:rsidR="004B2B41" w:rsidRPr="00117A3E" w:rsidRDefault="004B2B41" w:rsidP="004B2B41">
      <w:pPr>
        <w:widowControl w:val="0"/>
        <w:suppressAutoHyphens/>
        <w:spacing w:after="0" w:line="240" w:lineRule="auto"/>
        <w:ind w:left="360"/>
        <w:rPr>
          <w:rFonts w:cs="Times New Roman"/>
        </w:rPr>
      </w:pPr>
    </w:p>
    <w:p w:rsidR="00444AFB" w:rsidRDefault="00444AFB" w:rsidP="004B2B41">
      <w:pPr>
        <w:widowControl w:val="0"/>
        <w:suppressAutoHyphens/>
        <w:spacing w:after="0" w:line="240" w:lineRule="auto"/>
        <w:ind w:left="720"/>
        <w:rPr>
          <w:rFonts w:cs="Times New Roman"/>
        </w:rPr>
      </w:pPr>
    </w:p>
    <w:p w:rsidR="007E0FF9" w:rsidRDefault="007E0FF9" w:rsidP="00A00153">
      <w:pPr>
        <w:ind w:left="2832"/>
        <w:rPr>
          <w:b/>
          <w:color w:val="808080" w:themeColor="background1" w:themeShade="80"/>
          <w:sz w:val="28"/>
          <w:szCs w:val="28"/>
        </w:rPr>
      </w:pPr>
    </w:p>
    <w:p w:rsidR="007E0FF9" w:rsidRDefault="007E0FF9" w:rsidP="00A00153">
      <w:pPr>
        <w:ind w:left="2832"/>
        <w:rPr>
          <w:b/>
          <w:color w:val="808080" w:themeColor="background1" w:themeShade="80"/>
          <w:sz w:val="28"/>
          <w:szCs w:val="28"/>
        </w:rPr>
      </w:pPr>
    </w:p>
    <w:p w:rsidR="007E0FF9" w:rsidRDefault="007E0FF9" w:rsidP="00A00153">
      <w:pPr>
        <w:ind w:left="2832"/>
        <w:rPr>
          <w:b/>
          <w:color w:val="808080" w:themeColor="background1" w:themeShade="80"/>
          <w:sz w:val="28"/>
          <w:szCs w:val="28"/>
        </w:rPr>
      </w:pPr>
    </w:p>
    <w:p w:rsidR="001F4A83" w:rsidRPr="00A00153" w:rsidRDefault="001F4A83" w:rsidP="00A00153">
      <w:pPr>
        <w:ind w:left="2832"/>
        <w:rPr>
          <w:b/>
          <w:color w:val="808080" w:themeColor="background1" w:themeShade="80"/>
          <w:sz w:val="28"/>
          <w:szCs w:val="28"/>
        </w:rPr>
      </w:pPr>
      <w:r w:rsidRPr="00A00153">
        <w:rPr>
          <w:b/>
          <w:color w:val="808080" w:themeColor="background1" w:themeShade="80"/>
          <w:sz w:val="28"/>
          <w:szCs w:val="28"/>
        </w:rPr>
        <w:t>III. ČAS DÝNÍ, DUŠIČEK, TMY A RÝMY</w:t>
      </w:r>
    </w:p>
    <w:p w:rsidR="001F4A83" w:rsidRDefault="001F4A83" w:rsidP="001F4A83">
      <w:pPr>
        <w:ind w:firstLine="708"/>
        <w:rPr>
          <w:rFonts w:cs="Times New Roman"/>
          <w:i/>
        </w:rPr>
      </w:pPr>
      <w:r w:rsidRPr="00117A3E">
        <w:rPr>
          <w:rFonts w:cs="Times New Roman"/>
          <w:i/>
        </w:rPr>
        <w:t xml:space="preserve">O změnách počasí, o vnímání času, o slunci, o zemi, o čepicích, o zdraví, o lidských náladách a charakterech, o tom, co je ostuda a co </w:t>
      </w:r>
      <w:r w:rsidR="00A00153">
        <w:rPr>
          <w:rFonts w:cs="Times New Roman"/>
          <w:i/>
        </w:rPr>
        <w:t>není, o pozdním podzimním čase,</w:t>
      </w:r>
      <w:r w:rsidRPr="00117A3E">
        <w:rPr>
          <w:rFonts w:cs="Times New Roman"/>
          <w:i/>
        </w:rPr>
        <w:t xml:space="preserve"> dušičkách i o duši. Také zase o té rýmě. O tom, jestli se zimy a strašidel musíme bát, o přípravách na nástupu zimy, o zármutku a šeru, a také o tom, že když je člověk sám je mu smutno, ale nikdy není tak špatně, aby </w:t>
      </w:r>
      <w:r w:rsidRPr="008B220B">
        <w:rPr>
          <w:rFonts w:cs="Times New Roman"/>
          <w:i/>
          <w:sz w:val="28"/>
          <w:szCs w:val="28"/>
        </w:rPr>
        <w:t>zase</w:t>
      </w:r>
      <w:r w:rsidRPr="00117A3E">
        <w:rPr>
          <w:rFonts w:cs="Times New Roman"/>
          <w:i/>
        </w:rPr>
        <w:t xml:space="preserve"> nemohlo být dobře :-)…</w:t>
      </w:r>
    </w:p>
    <w:p w:rsidR="007E0FF9" w:rsidRDefault="007E0FF9" w:rsidP="007E0FF9">
      <w:pPr>
        <w:widowControl w:val="0"/>
        <w:suppressAutoHyphens/>
        <w:spacing w:after="0" w:line="240" w:lineRule="auto"/>
        <w:rPr>
          <w:rFonts w:cs="Times New Roman"/>
          <w:b/>
          <w:sz w:val="28"/>
          <w:szCs w:val="28"/>
        </w:rPr>
      </w:pPr>
      <w:r>
        <w:rPr>
          <w:rFonts w:cs="Times New Roman"/>
          <w:b/>
          <w:sz w:val="28"/>
          <w:szCs w:val="28"/>
        </w:rPr>
        <w:t>Témata:</w:t>
      </w:r>
    </w:p>
    <w:p w:rsidR="007E0FF9" w:rsidRPr="001E062C" w:rsidRDefault="007E0FF9" w:rsidP="007E0FF9">
      <w:pPr>
        <w:pStyle w:val="Odstavecseseznamem"/>
        <w:numPr>
          <w:ilvl w:val="0"/>
          <w:numId w:val="21"/>
        </w:numPr>
        <w:rPr>
          <w:color w:val="AEAAAA" w:themeColor="background2" w:themeShade="BF"/>
          <w:sz w:val="28"/>
          <w:szCs w:val="28"/>
        </w:rPr>
      </w:pPr>
      <w:r w:rsidRPr="001E062C">
        <w:rPr>
          <w:color w:val="AEAAAA" w:themeColor="background2" w:themeShade="BF"/>
          <w:sz w:val="28"/>
          <w:szCs w:val="28"/>
        </w:rPr>
        <w:t>Dušičky</w:t>
      </w:r>
    </w:p>
    <w:p w:rsidR="007E0FF9" w:rsidRPr="001E062C" w:rsidRDefault="007E0FF9" w:rsidP="007E0FF9">
      <w:pPr>
        <w:pStyle w:val="Odstavecseseznamem"/>
        <w:numPr>
          <w:ilvl w:val="0"/>
          <w:numId w:val="21"/>
        </w:numPr>
        <w:rPr>
          <w:color w:val="9CC2E5" w:themeColor="accent1" w:themeTint="99"/>
          <w:sz w:val="28"/>
          <w:szCs w:val="28"/>
        </w:rPr>
      </w:pPr>
      <w:r w:rsidRPr="001E062C">
        <w:rPr>
          <w:color w:val="9CC2E5" w:themeColor="accent1" w:themeTint="99"/>
          <w:sz w:val="28"/>
          <w:szCs w:val="28"/>
        </w:rPr>
        <w:t xml:space="preserve">Už je konec podzimu, seženu si od Martina peřinu </w:t>
      </w:r>
    </w:p>
    <w:p w:rsidR="007E0FF9" w:rsidRPr="001E062C" w:rsidRDefault="007E0FF9" w:rsidP="007E0FF9">
      <w:pPr>
        <w:pStyle w:val="Odstavecseseznamem"/>
        <w:numPr>
          <w:ilvl w:val="0"/>
          <w:numId w:val="21"/>
        </w:numPr>
        <w:rPr>
          <w:color w:val="0070C0"/>
          <w:sz w:val="28"/>
          <w:szCs w:val="28"/>
        </w:rPr>
      </w:pPr>
      <w:r w:rsidRPr="001E062C">
        <w:rPr>
          <w:color w:val="0070C0"/>
          <w:sz w:val="28"/>
          <w:szCs w:val="28"/>
        </w:rPr>
        <w:t>Zima</w:t>
      </w:r>
      <w:r>
        <w:rPr>
          <w:color w:val="0070C0"/>
          <w:sz w:val="28"/>
          <w:szCs w:val="28"/>
        </w:rPr>
        <w:t>,</w:t>
      </w:r>
      <w:r w:rsidRPr="001E062C">
        <w:rPr>
          <w:color w:val="0070C0"/>
          <w:sz w:val="28"/>
          <w:szCs w:val="28"/>
        </w:rPr>
        <w:t xml:space="preserve"> zima, samá rýma</w:t>
      </w:r>
    </w:p>
    <w:p w:rsidR="007E0FF9" w:rsidRPr="001E062C" w:rsidRDefault="007E0FF9" w:rsidP="007E0FF9">
      <w:pPr>
        <w:pStyle w:val="Odstavecseseznamem"/>
        <w:numPr>
          <w:ilvl w:val="0"/>
          <w:numId w:val="21"/>
        </w:numPr>
        <w:rPr>
          <w:color w:val="00B050"/>
          <w:sz w:val="28"/>
          <w:szCs w:val="28"/>
        </w:rPr>
      </w:pPr>
      <w:r w:rsidRPr="001E062C">
        <w:rPr>
          <w:color w:val="00B050"/>
          <w:sz w:val="28"/>
          <w:szCs w:val="28"/>
        </w:rPr>
        <w:t>Advent už nám začíná</w:t>
      </w:r>
    </w:p>
    <w:p w:rsidR="007E0FF9" w:rsidRDefault="007E0FF9" w:rsidP="001F4A83">
      <w:pPr>
        <w:rPr>
          <w:sz w:val="28"/>
          <w:szCs w:val="28"/>
        </w:rPr>
      </w:pPr>
    </w:p>
    <w:p w:rsidR="001F4A83" w:rsidRPr="001E062C" w:rsidRDefault="001F4A83" w:rsidP="001F4A83">
      <w:pPr>
        <w:rPr>
          <w:rFonts w:cs="Times New Roman"/>
          <w:b/>
        </w:rPr>
      </w:pPr>
      <w:r w:rsidRPr="001E062C">
        <w:rPr>
          <w:rFonts w:cs="Times New Roman"/>
          <w:b/>
        </w:rPr>
        <w:t>DÍTĚ A JEHO TĚLO</w:t>
      </w:r>
    </w:p>
    <w:p w:rsidR="001F4A83" w:rsidRPr="00117A3E" w:rsidRDefault="001F4A83" w:rsidP="001F4A83">
      <w:pPr>
        <w:rPr>
          <w:rFonts w:cs="Times New Roman"/>
        </w:rPr>
      </w:pPr>
      <w:r w:rsidRPr="00117A3E">
        <w:rPr>
          <w:rFonts w:cs="Times New Roman"/>
        </w:rPr>
        <w:t>Osvojovat si poznatky o těle a jeho zdraví, o pohybových činnostech a jejich kvalitě.</w:t>
      </w:r>
    </w:p>
    <w:p w:rsidR="001F4A83" w:rsidRPr="00117A3E" w:rsidRDefault="001F4A83" w:rsidP="001F4A83">
      <w:pPr>
        <w:rPr>
          <w:rFonts w:cs="Times New Roman"/>
        </w:rPr>
      </w:pPr>
      <w:r w:rsidRPr="00117A3E">
        <w:rPr>
          <w:rFonts w:cs="Times New Roman"/>
        </w:rPr>
        <w:t>Mít povědomí o svém těle.</w:t>
      </w:r>
    </w:p>
    <w:p w:rsidR="001F4A83" w:rsidRPr="00117A3E" w:rsidRDefault="001F4A83" w:rsidP="001F4A83">
      <w:pPr>
        <w:rPr>
          <w:rFonts w:cs="Times New Roman"/>
        </w:rPr>
      </w:pPr>
      <w:r w:rsidRPr="00117A3E">
        <w:rPr>
          <w:rFonts w:cs="Times New Roman"/>
        </w:rPr>
        <w:t>Vytvářet zdravé životní návyky a postoje.</w:t>
      </w:r>
    </w:p>
    <w:p w:rsidR="001F4A83" w:rsidRPr="00117A3E" w:rsidRDefault="001F4A83" w:rsidP="001F4A83">
      <w:pPr>
        <w:rPr>
          <w:rFonts w:cs="Times New Roman"/>
        </w:rPr>
      </w:pPr>
    </w:p>
    <w:p w:rsidR="001F4A83" w:rsidRPr="001E062C" w:rsidRDefault="001F4A83" w:rsidP="001F4A83">
      <w:pPr>
        <w:rPr>
          <w:rFonts w:cs="Times New Roman"/>
          <w:b/>
        </w:rPr>
      </w:pPr>
      <w:r w:rsidRPr="001E062C">
        <w:rPr>
          <w:rFonts w:cs="Times New Roman"/>
          <w:b/>
        </w:rPr>
        <w:t>DÍTĚ A JEHO PSYCHIKA</w:t>
      </w:r>
    </w:p>
    <w:p w:rsidR="001F4A83" w:rsidRPr="00117A3E" w:rsidRDefault="001F4A83" w:rsidP="001F4A83">
      <w:pPr>
        <w:rPr>
          <w:rFonts w:cs="Times New Roman"/>
        </w:rPr>
      </w:pPr>
      <w:r w:rsidRPr="00117A3E">
        <w:rPr>
          <w:rFonts w:cs="Times New Roman"/>
        </w:rPr>
        <w:t>Rozvíjet komunikativní dovednosti verbální i neverbální a kultivovaný přednes.</w:t>
      </w:r>
    </w:p>
    <w:p w:rsidR="001F4A83" w:rsidRPr="00117A3E" w:rsidRDefault="001F4A83" w:rsidP="001F4A83">
      <w:pPr>
        <w:rPr>
          <w:rFonts w:cs="Times New Roman"/>
        </w:rPr>
      </w:pPr>
      <w:r w:rsidRPr="00117A3E">
        <w:rPr>
          <w:rFonts w:cs="Times New Roman"/>
        </w:rPr>
        <w:t>Posilovat přirozené poznávací city (zvídavost, radost, zájem…)</w:t>
      </w:r>
    </w:p>
    <w:p w:rsidR="001F4A83" w:rsidRPr="00117A3E" w:rsidRDefault="001F4A83" w:rsidP="001F4A83">
      <w:pPr>
        <w:rPr>
          <w:rFonts w:cs="Times New Roman"/>
        </w:rPr>
      </w:pPr>
      <w:r w:rsidRPr="00117A3E">
        <w:rPr>
          <w:rFonts w:cs="Times New Roman"/>
        </w:rPr>
        <w:t>Rozvíjet schopnost a dovednost vyjádřit pocity, dojmy a prožitky.</w:t>
      </w:r>
    </w:p>
    <w:p w:rsidR="001F4A83" w:rsidRPr="001E062C" w:rsidRDefault="001F4A83" w:rsidP="001F4A83">
      <w:pPr>
        <w:rPr>
          <w:rFonts w:cs="Times New Roman"/>
          <w:b/>
        </w:rPr>
      </w:pPr>
    </w:p>
    <w:p w:rsidR="001F4A83" w:rsidRPr="001E062C" w:rsidRDefault="001F4A83" w:rsidP="001F4A83">
      <w:pPr>
        <w:rPr>
          <w:rFonts w:cs="Times New Roman"/>
          <w:b/>
        </w:rPr>
      </w:pPr>
      <w:r w:rsidRPr="001E062C">
        <w:rPr>
          <w:rFonts w:cs="Times New Roman"/>
          <w:b/>
        </w:rPr>
        <w:t>DÍTĚ A TEN DRUHÝ</w:t>
      </w:r>
    </w:p>
    <w:p w:rsidR="001F4A83" w:rsidRPr="00117A3E" w:rsidRDefault="001F4A83" w:rsidP="001F4A83">
      <w:pPr>
        <w:rPr>
          <w:rFonts w:cs="Times New Roman"/>
        </w:rPr>
      </w:pPr>
      <w:r w:rsidRPr="00117A3E">
        <w:rPr>
          <w:rFonts w:cs="Times New Roman"/>
        </w:rPr>
        <w:t>Posilovat prosociální chování ve vztahu k druhému – ve skupině</w:t>
      </w:r>
    </w:p>
    <w:p w:rsidR="001F4A83" w:rsidRPr="001E062C" w:rsidRDefault="001F4A83" w:rsidP="001F4A83">
      <w:pPr>
        <w:rPr>
          <w:rFonts w:cs="Times New Roman"/>
          <w:b/>
        </w:rPr>
      </w:pPr>
    </w:p>
    <w:p w:rsidR="001F4A83" w:rsidRPr="001E062C" w:rsidRDefault="001F4A83" w:rsidP="001F4A83">
      <w:pPr>
        <w:rPr>
          <w:rFonts w:cs="Times New Roman"/>
          <w:b/>
        </w:rPr>
      </w:pPr>
      <w:r w:rsidRPr="001E062C">
        <w:rPr>
          <w:rFonts w:cs="Times New Roman"/>
          <w:b/>
        </w:rPr>
        <w:t>DÍTĚ A SPOLEČNOST</w:t>
      </w:r>
    </w:p>
    <w:p w:rsidR="001F4A83" w:rsidRPr="00117A3E" w:rsidRDefault="001F4A83" w:rsidP="001F4A83">
      <w:pPr>
        <w:rPr>
          <w:rFonts w:cs="Times New Roman"/>
        </w:rPr>
      </w:pPr>
      <w:r w:rsidRPr="00117A3E">
        <w:rPr>
          <w:rFonts w:cs="Times New Roman"/>
        </w:rPr>
        <w:t>Vytvářet povědomí o mezilidských vztazích a morálních hodnotách.</w:t>
      </w:r>
    </w:p>
    <w:p w:rsidR="001F4A83" w:rsidRPr="00117A3E" w:rsidRDefault="001F4A83" w:rsidP="001F4A83">
      <w:pPr>
        <w:rPr>
          <w:rFonts w:cs="Times New Roman"/>
        </w:rPr>
      </w:pPr>
    </w:p>
    <w:p w:rsidR="001F4A83" w:rsidRPr="001E062C" w:rsidRDefault="001F4A83" w:rsidP="001F4A83">
      <w:pPr>
        <w:rPr>
          <w:rFonts w:cs="Times New Roman"/>
          <w:b/>
        </w:rPr>
      </w:pPr>
      <w:r w:rsidRPr="001E062C">
        <w:rPr>
          <w:rFonts w:cs="Times New Roman"/>
          <w:b/>
        </w:rPr>
        <w:t>DÍTĚ A SVĚT</w:t>
      </w:r>
    </w:p>
    <w:p w:rsidR="001F4A83" w:rsidRPr="00117A3E" w:rsidRDefault="001F4A83" w:rsidP="001F4A83">
      <w:pPr>
        <w:rPr>
          <w:rFonts w:cs="Times New Roman"/>
        </w:rPr>
      </w:pPr>
      <w:r w:rsidRPr="00117A3E">
        <w:rPr>
          <w:rFonts w:cs="Times New Roman"/>
        </w:rPr>
        <w:t>Osvojovat si dovednosti potřebné k vykonávání jednoduchých činností v péči o své okolí.</w:t>
      </w:r>
    </w:p>
    <w:p w:rsidR="001F4A83" w:rsidRPr="00117A3E" w:rsidRDefault="001F4A83" w:rsidP="001F4A83">
      <w:pPr>
        <w:rPr>
          <w:rFonts w:cs="Times New Roman"/>
        </w:rPr>
      </w:pPr>
      <w:r w:rsidRPr="00117A3E">
        <w:rPr>
          <w:rFonts w:cs="Times New Roman"/>
        </w:rPr>
        <w:tab/>
      </w:r>
    </w:p>
    <w:p w:rsidR="008D3F3B" w:rsidRDefault="008D3F3B" w:rsidP="001F4A83">
      <w:pPr>
        <w:rPr>
          <w:rFonts w:cs="Times New Roman"/>
        </w:rPr>
      </w:pPr>
    </w:p>
    <w:p w:rsidR="008D3F3B" w:rsidRDefault="008D3F3B" w:rsidP="001F4A83">
      <w:pPr>
        <w:rPr>
          <w:rFonts w:cs="Times New Roman"/>
        </w:rPr>
      </w:pPr>
    </w:p>
    <w:p w:rsidR="001F4A83" w:rsidRPr="008D3F3B" w:rsidRDefault="001F4A83" w:rsidP="001F4A83">
      <w:pPr>
        <w:rPr>
          <w:rFonts w:cs="Times New Roman"/>
          <w:i/>
        </w:rPr>
      </w:pPr>
      <w:r w:rsidRPr="008D3F3B">
        <w:rPr>
          <w:rFonts w:cs="Times New Roman"/>
          <w:b/>
          <w:i/>
        </w:rPr>
        <w:t>C</w:t>
      </w:r>
      <w:r w:rsidRPr="008D3F3B">
        <w:rPr>
          <w:rFonts w:cs="Times New Roman"/>
          <w:b/>
          <w:bCs/>
          <w:i/>
          <w:iCs/>
        </w:rPr>
        <w:t>íle (o čem to bude)</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rozlišování a pojmenovávání barev, vůní, nálad, o vnímání celku, detailu, změny</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 xml:space="preserve">o vnímání obsahu pojmů – např. Zeměkoule, Listopad, proč se tak jmenují? </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uvědomování si pocitu tepla a chladu, stejně jako pospolitosti a osamění v souvislosti s dotykem a objetím</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praktických dovedností při oblékání, svlékání, skládání oblečení a jeho obracení z rubu na líc</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pohybových dovedností při společné hře i pobytu venku (chůze i běh v prostou, v zástupu, kotoul vpřed, stoj na jedné noze...)</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prohlubování povědomí a zodpovědnosti za své zdraví – zejména pak v chladném počasí a v období podzimních viróz</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rozvoji řeči ve smyslu obsahu i výrazu prostřednictvím motivovaných pohybových her a elementárních improvizací</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posilování schopnosti osvojení si delšího veršovaného textu zpaměti, o rozvíjení paměti a logického myšlení (vnímání rýmů)</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vnímání změn v přírodě na podzim i vnímání odlišností lidí i čepic, je</w:t>
      </w:r>
      <w:r w:rsidR="00A00153">
        <w:rPr>
          <w:rFonts w:cs="Times New Roman"/>
        </w:rPr>
        <w:t>jich vzhledu, charakteru, nálad</w:t>
      </w:r>
      <w:r w:rsidRPr="00117A3E">
        <w:rPr>
          <w:rFonts w:cs="Times New Roman"/>
        </w:rPr>
        <w:t>...</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posilování vztahu a úcty nejen k lidem, ale i k věcem, hračkám, jídlu i lidské práci</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schopnosti vyjádřit svůj názor, přání, popsat své pocity bez zábran před ostatními</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nabízení příležitostí samostatně se rozhodovat</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dovedností vést s někým dialog ve hře i v reálné situaci, dovednosti přijímat a vstupovat do různých rolí</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posilování vzájemných vazeb mezi dětmi na základě dalšího sebepoznávání i „sebepoznávání“</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schopnosti tvořivého vyjadřování pohybem, slovem, výtvarným nástrojem</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rozvíjení prosociálního chování ve smyslu, že každé chování má svoji příčinu a důvod</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upevňování prosociálních dovedností – ochota pomoci, půjčit, schopnost odpustit</w:t>
      </w:r>
    </w:p>
    <w:p w:rsidR="001F4A83" w:rsidRPr="00117A3E" w:rsidRDefault="001F4A83" w:rsidP="00BC6805">
      <w:pPr>
        <w:widowControl w:val="0"/>
        <w:numPr>
          <w:ilvl w:val="0"/>
          <w:numId w:val="22"/>
        </w:numPr>
        <w:suppressAutoHyphens/>
        <w:spacing w:after="0" w:line="240" w:lineRule="auto"/>
        <w:rPr>
          <w:rFonts w:cs="Times New Roman"/>
          <w:b/>
          <w:bCs/>
          <w:i/>
          <w:iCs/>
        </w:rPr>
      </w:pPr>
      <w:r w:rsidRPr="00117A3E">
        <w:rPr>
          <w:rFonts w:cs="Times New Roman"/>
        </w:rPr>
        <w:t>o vytváření příležitostí k tvořivé hře s barvami i materiály</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rozvoji hrubé a jemné motoriky</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tom, co jsou zdravé životní návyky :-)</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vnímání těla, o jeho velikosti</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poznání, že o tělo je potřeba pečovat</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vědomí, že naše tělo může onemocnět</w:t>
      </w:r>
    </w:p>
    <w:p w:rsidR="001F4A83" w:rsidRPr="00117A3E" w:rsidRDefault="001F4A83" w:rsidP="00BC6805">
      <w:pPr>
        <w:widowControl w:val="0"/>
        <w:numPr>
          <w:ilvl w:val="0"/>
          <w:numId w:val="22"/>
        </w:numPr>
        <w:suppressAutoHyphens/>
        <w:spacing w:after="0" w:line="240" w:lineRule="auto"/>
        <w:rPr>
          <w:rFonts w:cs="Times New Roman"/>
        </w:rPr>
      </w:pPr>
      <w:r w:rsidRPr="00117A3E">
        <w:rPr>
          <w:rFonts w:cs="Times New Roman"/>
        </w:rPr>
        <w:t>o prožitku smyslového vnímání</w:t>
      </w:r>
    </w:p>
    <w:p w:rsidR="001F4A83" w:rsidRPr="00117A3E" w:rsidRDefault="001F4A83" w:rsidP="00BC6805">
      <w:pPr>
        <w:widowControl w:val="0"/>
        <w:numPr>
          <w:ilvl w:val="0"/>
          <w:numId w:val="22"/>
        </w:numPr>
        <w:suppressAutoHyphens/>
        <w:spacing w:after="0" w:line="240" w:lineRule="auto"/>
        <w:rPr>
          <w:rFonts w:cs="Times New Roman"/>
          <w:b/>
          <w:bCs/>
          <w:i/>
          <w:iCs/>
        </w:rPr>
      </w:pPr>
      <w:r w:rsidRPr="00117A3E">
        <w:rPr>
          <w:rFonts w:cs="Times New Roman"/>
        </w:rPr>
        <w:t>o rozvíjení samoobslužných dovedností</w:t>
      </w:r>
    </w:p>
    <w:p w:rsidR="00B97971" w:rsidRDefault="00B97971" w:rsidP="001F4A83">
      <w:pPr>
        <w:rPr>
          <w:rFonts w:cs="Times New Roman"/>
          <w:b/>
          <w:bCs/>
          <w:i/>
          <w:iCs/>
        </w:rPr>
      </w:pPr>
    </w:p>
    <w:p w:rsidR="001F4A83" w:rsidRPr="00117A3E" w:rsidRDefault="001F4A83" w:rsidP="001F4A83">
      <w:pPr>
        <w:rPr>
          <w:rFonts w:cs="Times New Roman"/>
        </w:rPr>
      </w:pPr>
      <w:r w:rsidRPr="00117A3E">
        <w:rPr>
          <w:rFonts w:cs="Times New Roman"/>
          <w:b/>
          <w:bCs/>
          <w:i/>
          <w:iCs/>
        </w:rPr>
        <w:t>Očekávané kompetence (co si dítě odnese)</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rozlišuje barvy a umí některé pojmenovat</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ví, že ovoce a zelenina mají v sobě vitamíny a k čemu jsou dobré</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 xml:space="preserve">dítě pozná svoji značku, svoje oblečení, ví, kam se ukládá a jak </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zná postup při oblékání a svlékání a snaží se jej dodržovat</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ví, že pohyb je zdravý a že zahřeje</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je schopné se zapojit do společné hry s ostatními a podle svých možností pracuje</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ví, že s hračkami a oblečením se nehází</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rozlišuje vhodné a nevhodné chování přiměřeně věku</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ví, že uplést čepci, stejně jako nakreslit obrázek dá práci a ničit se ta práce nesmí</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zvládá spolupráci ve dvojici při pohybových činnostech</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ví, že může sdělit svůj názor a nikdo se mu nebude smát</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 xml:space="preserve">dítě ví, kde je šatna, ložnice, hračky, nůžky atd. </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vnímá rozdíly v počasí i v náladách lidí, pozná změny v mimice obličeje a snaží se charakteristiku vyjádřit mimikou</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má základní zkušenost s hrou v roli a s hrou s ostatními dětmi</w:t>
      </w:r>
    </w:p>
    <w:p w:rsidR="001F4A83" w:rsidRPr="00117A3E" w:rsidRDefault="001F4A83" w:rsidP="00BC6805">
      <w:pPr>
        <w:widowControl w:val="0"/>
        <w:numPr>
          <w:ilvl w:val="0"/>
          <w:numId w:val="23"/>
        </w:numPr>
        <w:suppressAutoHyphens/>
        <w:spacing w:after="0" w:line="240" w:lineRule="auto"/>
        <w:rPr>
          <w:rFonts w:cs="Times New Roman"/>
        </w:rPr>
      </w:pPr>
      <w:r w:rsidRPr="00117A3E">
        <w:rPr>
          <w:rFonts w:cs="Times New Roman"/>
        </w:rPr>
        <w:t>dítě si dokáže zapamatovat a vybavit veršovaný text</w:t>
      </w:r>
    </w:p>
    <w:p w:rsidR="001F4A83" w:rsidRPr="00117A3E" w:rsidRDefault="001F4A83" w:rsidP="00BC6805">
      <w:pPr>
        <w:widowControl w:val="0"/>
        <w:numPr>
          <w:ilvl w:val="0"/>
          <w:numId w:val="25"/>
        </w:numPr>
        <w:suppressAutoHyphens/>
        <w:spacing w:after="0" w:line="240" w:lineRule="auto"/>
        <w:rPr>
          <w:rFonts w:cs="Times New Roman"/>
        </w:rPr>
      </w:pPr>
      <w:r w:rsidRPr="00117A3E">
        <w:rPr>
          <w:rFonts w:cs="Times New Roman"/>
        </w:rPr>
        <w:t>dítě ví, co se venku děje, že přichází změny, že má podzim na kahánku</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umí využít vlastní zkušenost v reflexi - ranní chlad, šedivostí, šero</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zimy se nemusíme bát, že se na ní dá těšit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jak se před zimou ochrání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tom, že se máme dobře, že se může schovat domů a že má domov a školku, kde ho mají rádi</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zná svoji adresu, ví, jak vypadá jeho domov a umí popsat, jak se v něm cítí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si poznalo, že hřát může nejenom teplá deka, ale taky slůvko nebo objetí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dýně má zvláštní život – že ač nejí a nepije, tloustne a tloustne</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si umí prožít společnou hru a společné poznání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si umí říct o pomoc a ví, že nejméně ve dvou se to lépe táhne :-)</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 prožitku poznalo, že s velkým břichem se nesnadno žije, a ví, že to nechce</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zažilo radost a chuť běhat, skákat, hýbat se, ať jenom tak nebo při hraní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rozlišnostech těla, někdo je kulatý, někdo není</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některé věci mají a jsou stejné – kdo žije</w:t>
      </w:r>
      <w:r w:rsidR="00A00153">
        <w:rPr>
          <w:rFonts w:cs="Times New Roman"/>
        </w:rPr>
        <w:t>,</w:t>
      </w:r>
      <w:r w:rsidRPr="00117A3E">
        <w:rPr>
          <w:rFonts w:cs="Times New Roman"/>
        </w:rPr>
        <w:t xml:space="preserve"> má srdíčko, dýchá, hýbe se</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pohyb a zdravé jídlo tělu</w:t>
      </w:r>
      <w:r w:rsidR="001E062C">
        <w:rPr>
          <w:rFonts w:cs="Times New Roman"/>
        </w:rPr>
        <w:t xml:space="preserve"> prospívá – zná příběh Otesánka</w:t>
      </w:r>
      <w:r w:rsidRPr="00117A3E">
        <w:rPr>
          <w:rFonts w:cs="Times New Roman"/>
        </w:rPr>
        <w:t xml:space="preserve"> a Káči z pohádky, která byla kulatá</w:t>
      </w:r>
      <w:r w:rsidR="00A00153">
        <w:rPr>
          <w:rFonts w:cs="Times New Roman"/>
        </w:rPr>
        <w:t>,</w:t>
      </w:r>
      <w:r w:rsidRPr="00117A3E">
        <w:rPr>
          <w:rFonts w:cs="Times New Roman"/>
        </w:rPr>
        <w:t xml:space="preserve"> a čert se s ní dost nadřel</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zdravé jídlo může být chutné a určité chutě již pozná</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 xml:space="preserve">dítě ochutnalo zdravá jídla – sýr, hrozinky, ovoce </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tom, že když něco někomu nejde, není to důvod se mu posmívat, ale taky o tom, že vychloubání a chvástání ve školce nechceme</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hledá odpovědi na otázky</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poznalo a při hře si prožilo, že s duchy si můžeme pěkně pohrát a že se jich nemusí bát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co je hrát si jenom „JAKO“ a když hra skončí, není proč se bát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si prožilo hru se světlem, s baterkou</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odvaze, že není jenom v pohádkách, že každý z nás je statečný, i když to není na první pohled někdy vidět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si zažilo překonávání překážek, motorických i psychických</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co je podpora, kamarádství, láska – ví, že je důležité je dávat i dostávat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má povědomí o tradici „Dušiček“</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proč chodíme na hřbitov, proč rozsvěcíme svíčky a světýlka</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vzpomínání, ví, proč je důležité, i to že může být někdy smutné</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prožitku smutku, ví, že je součástí života, že každého potká a zkouší si s ním poradit</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a při hře si prožilo, že i silák může plakat a že je to v pořádku</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na světě jsou živé a neživé věci</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 xml:space="preserve">dítě zná některé druhy ptáku, pozoruje je při pobytu venku </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ví, o změnách v přírodě, o nástupu zimy</w:t>
      </w:r>
    </w:p>
    <w:p w:rsidR="001F4A83" w:rsidRPr="00117A3E" w:rsidRDefault="001F4A83" w:rsidP="00BC6805">
      <w:pPr>
        <w:widowControl w:val="0"/>
        <w:numPr>
          <w:ilvl w:val="0"/>
          <w:numId w:val="24"/>
        </w:numPr>
        <w:suppressAutoHyphens/>
        <w:spacing w:after="0" w:line="240" w:lineRule="auto"/>
        <w:rPr>
          <w:rFonts w:cs="Times New Roman"/>
        </w:rPr>
      </w:pPr>
      <w:r w:rsidRPr="00117A3E">
        <w:rPr>
          <w:rFonts w:cs="Times New Roman"/>
        </w:rPr>
        <w:t>dítě má povědomí o nemocech, jak se bránit, jak si s ní poradit a jak to zařídit, aby se už nevrátila</w:t>
      </w:r>
    </w:p>
    <w:p w:rsidR="001F4A83" w:rsidRDefault="001F4A83" w:rsidP="00BC6805">
      <w:pPr>
        <w:widowControl w:val="0"/>
        <w:numPr>
          <w:ilvl w:val="0"/>
          <w:numId w:val="24"/>
        </w:numPr>
        <w:suppressAutoHyphens/>
        <w:spacing w:after="0" w:line="240" w:lineRule="auto"/>
        <w:rPr>
          <w:rFonts w:cs="Times New Roman"/>
        </w:rPr>
      </w:pPr>
      <w:r w:rsidRPr="00117A3E">
        <w:rPr>
          <w:rFonts w:cs="Times New Roman"/>
        </w:rPr>
        <w:t>dítě ví, že můžeme nakazit jeden druhého, ví, co je ohleduplnost, a že si nemůžeme vždycky dělat jenom to, co chceme</w:t>
      </w:r>
    </w:p>
    <w:p w:rsidR="001F4A83" w:rsidRDefault="001F4A83" w:rsidP="001F4A83">
      <w:pPr>
        <w:widowControl w:val="0"/>
        <w:suppressAutoHyphens/>
        <w:spacing w:after="0" w:line="240" w:lineRule="auto"/>
        <w:rPr>
          <w:rFonts w:cs="Times New Roman"/>
        </w:rPr>
      </w:pPr>
    </w:p>
    <w:p w:rsidR="001E062C" w:rsidRDefault="001E062C" w:rsidP="001E062C">
      <w:pPr>
        <w:ind w:left="708"/>
        <w:rPr>
          <w:b/>
          <w:sz w:val="36"/>
          <w:szCs w:val="36"/>
          <w:u w:val="single"/>
        </w:rPr>
      </w:pPr>
    </w:p>
    <w:p w:rsidR="009976C4" w:rsidRDefault="001E062C" w:rsidP="001E062C">
      <w:pPr>
        <w:ind w:left="708" w:firstLine="12"/>
        <w:rPr>
          <w:b/>
          <w:sz w:val="36"/>
          <w:szCs w:val="36"/>
          <w:u w:val="single"/>
        </w:rPr>
      </w:pPr>
      <w:r>
        <w:rPr>
          <w:b/>
          <w:sz w:val="36"/>
          <w:szCs w:val="36"/>
          <w:u w:val="single"/>
        </w:rPr>
        <w:br/>
      </w:r>
      <w:r>
        <w:rPr>
          <w:b/>
          <w:sz w:val="36"/>
          <w:szCs w:val="36"/>
          <w:u w:val="single"/>
        </w:rPr>
        <w:br/>
      </w:r>
      <w:r>
        <w:rPr>
          <w:b/>
          <w:sz w:val="36"/>
          <w:szCs w:val="36"/>
          <w:u w:val="single"/>
        </w:rPr>
        <w:br/>
      </w:r>
    </w:p>
    <w:p w:rsidR="007E0FF9" w:rsidRDefault="00A00153" w:rsidP="007E0FF9">
      <w:pPr>
        <w:ind w:left="708" w:firstLine="12"/>
        <w:rPr>
          <w:b/>
          <w:color w:val="5B9BD5" w:themeColor="accent1"/>
          <w:sz w:val="36"/>
          <w:szCs w:val="36"/>
          <w:u w:val="single"/>
        </w:rPr>
      </w:pPr>
      <w:r>
        <w:rPr>
          <w:b/>
          <w:color w:val="5B9BD5" w:themeColor="accent1"/>
          <w:sz w:val="36"/>
          <w:szCs w:val="36"/>
          <w:u w:val="single"/>
        </w:rPr>
        <w:br/>
      </w:r>
      <w:r>
        <w:rPr>
          <w:b/>
          <w:color w:val="5B9BD5" w:themeColor="accent1"/>
          <w:sz w:val="36"/>
          <w:szCs w:val="36"/>
          <w:u w:val="single"/>
        </w:rPr>
        <w:br/>
      </w:r>
      <w:r>
        <w:rPr>
          <w:b/>
          <w:color w:val="5B9BD5" w:themeColor="accent1"/>
          <w:sz w:val="36"/>
          <w:szCs w:val="36"/>
          <w:u w:val="single"/>
        </w:rPr>
        <w:br/>
      </w:r>
      <w:r>
        <w:rPr>
          <w:b/>
          <w:color w:val="5B9BD5" w:themeColor="accent1"/>
          <w:sz w:val="36"/>
          <w:szCs w:val="36"/>
          <w:u w:val="single"/>
        </w:rPr>
        <w:br/>
      </w:r>
      <w:r>
        <w:rPr>
          <w:b/>
          <w:color w:val="5B9BD5" w:themeColor="accent1"/>
          <w:sz w:val="36"/>
          <w:szCs w:val="36"/>
          <w:u w:val="single"/>
        </w:rPr>
        <w:br/>
      </w:r>
    </w:p>
    <w:p w:rsidR="008D3F3B" w:rsidRDefault="008D3F3B" w:rsidP="007E0FF9">
      <w:pPr>
        <w:ind w:left="1416"/>
        <w:rPr>
          <w:b/>
          <w:color w:val="5B9BD5" w:themeColor="accent1"/>
          <w:sz w:val="36"/>
          <w:szCs w:val="36"/>
          <w:u w:val="single"/>
        </w:rPr>
      </w:pPr>
    </w:p>
    <w:p w:rsidR="008D3F3B" w:rsidRDefault="008D3F3B" w:rsidP="007E0FF9">
      <w:pPr>
        <w:ind w:left="1416"/>
        <w:rPr>
          <w:b/>
          <w:color w:val="5B9BD5" w:themeColor="accent1"/>
          <w:sz w:val="36"/>
          <w:szCs w:val="36"/>
          <w:u w:val="single"/>
        </w:rPr>
      </w:pPr>
    </w:p>
    <w:p w:rsidR="008D3F3B" w:rsidRDefault="008D3F3B" w:rsidP="007E0FF9">
      <w:pPr>
        <w:ind w:left="1416"/>
        <w:rPr>
          <w:b/>
          <w:color w:val="5B9BD5" w:themeColor="accent1"/>
          <w:sz w:val="36"/>
          <w:szCs w:val="36"/>
          <w:u w:val="single"/>
        </w:rPr>
      </w:pPr>
    </w:p>
    <w:p w:rsidR="008D3F3B" w:rsidRDefault="008D3F3B" w:rsidP="007E0FF9">
      <w:pPr>
        <w:ind w:left="1416"/>
        <w:rPr>
          <w:b/>
          <w:color w:val="5B9BD5" w:themeColor="accent1"/>
          <w:sz w:val="36"/>
          <w:szCs w:val="36"/>
          <w:u w:val="single"/>
        </w:rPr>
      </w:pPr>
    </w:p>
    <w:p w:rsidR="008D3F3B" w:rsidRDefault="008D3F3B" w:rsidP="007E0FF9">
      <w:pPr>
        <w:ind w:left="1416"/>
        <w:rPr>
          <w:b/>
          <w:color w:val="5B9BD5" w:themeColor="accent1"/>
          <w:sz w:val="36"/>
          <w:szCs w:val="36"/>
          <w:u w:val="single"/>
        </w:rPr>
      </w:pPr>
    </w:p>
    <w:p w:rsidR="008D3F3B" w:rsidRDefault="008D3F3B" w:rsidP="007E0FF9">
      <w:pPr>
        <w:ind w:left="1416"/>
        <w:rPr>
          <w:b/>
          <w:color w:val="5B9BD5" w:themeColor="accent1"/>
          <w:sz w:val="36"/>
          <w:szCs w:val="36"/>
          <w:u w:val="single"/>
        </w:rPr>
      </w:pPr>
    </w:p>
    <w:p w:rsidR="00720B34" w:rsidRPr="007E0FF9" w:rsidRDefault="00720B34" w:rsidP="007E0FF9">
      <w:pPr>
        <w:ind w:left="1416"/>
        <w:rPr>
          <w:b/>
          <w:color w:val="5B9BD5" w:themeColor="accent1"/>
          <w:sz w:val="36"/>
          <w:szCs w:val="36"/>
          <w:u w:val="single"/>
        </w:rPr>
      </w:pPr>
      <w:r w:rsidRPr="001E062C">
        <w:rPr>
          <w:b/>
          <w:color w:val="5B9BD5" w:themeColor="accent1"/>
          <w:sz w:val="36"/>
          <w:szCs w:val="36"/>
          <w:u w:val="single"/>
        </w:rPr>
        <w:t>To to studí, to to zebe, je to z nebe, je to z nebe</w:t>
      </w:r>
    </w:p>
    <w:p w:rsidR="00720B34" w:rsidRPr="001E062C" w:rsidRDefault="00720B34" w:rsidP="00720B34">
      <w:pPr>
        <w:ind w:left="708" w:firstLine="708"/>
        <w:rPr>
          <w:b/>
          <w:color w:val="00B050"/>
          <w:sz w:val="28"/>
          <w:szCs w:val="28"/>
        </w:rPr>
      </w:pPr>
      <w:r w:rsidRPr="001E062C">
        <w:rPr>
          <w:b/>
          <w:color w:val="00B050"/>
          <w:sz w:val="28"/>
          <w:szCs w:val="28"/>
        </w:rPr>
        <w:t>IV. VÁNOCE JSOU VEŘ MI, SKORO PŘEDE DVEŘMI</w:t>
      </w:r>
    </w:p>
    <w:p w:rsidR="00720B34" w:rsidRPr="00720B34" w:rsidRDefault="00720B34" w:rsidP="00720B34">
      <w:pPr>
        <w:ind w:firstLine="709"/>
        <w:rPr>
          <w:rFonts w:cstheme="minorHAnsi"/>
          <w:i/>
        </w:rPr>
      </w:pPr>
      <w:r w:rsidRPr="00720B34">
        <w:rPr>
          <w:rFonts w:cstheme="minorHAnsi"/>
          <w:i/>
        </w:rPr>
        <w:t>O nástupu zimy místo podzimu, o čekání a čase, který můžeme věnovat a o českých tradicích a prožitku, o zážitku, o úctě, o pokoře, o strachu, o zklidnění se, o naslouchání, o odpočinku, o sebereflexi, o společenském sdílení, o těšení, o hře, o radosti z obdarování, o adventu, čertech a lidech :-). Přichází čas je pohody, sdílení, vnímání, souznění, úcty, empatie, posilování vzájemných vztahů,</w:t>
      </w:r>
      <w:r w:rsidRPr="00720B34">
        <w:rPr>
          <w:rFonts w:cstheme="minorHAnsi"/>
          <w:b/>
          <w:i/>
        </w:rPr>
        <w:t xml:space="preserve"> </w:t>
      </w:r>
      <w:r w:rsidRPr="00720B34">
        <w:rPr>
          <w:rFonts w:cstheme="minorHAnsi"/>
          <w:i/>
        </w:rPr>
        <w:t>vzájemného obdarování nejen toho věcného, lidových tradic i biblického příběhu, ale i prostor pro vlastní aktivitu, nápady, náměty, podněty, vlastní tvoření, o pohodovém čekání na Ježíška...</w:t>
      </w:r>
    </w:p>
    <w:p w:rsidR="007E0FF9" w:rsidRPr="001E062C" w:rsidRDefault="007E0FF9" w:rsidP="007E0FF9">
      <w:pPr>
        <w:rPr>
          <w:b/>
          <w:sz w:val="28"/>
          <w:szCs w:val="28"/>
        </w:rPr>
      </w:pPr>
      <w:r w:rsidRPr="001E062C">
        <w:rPr>
          <w:b/>
          <w:sz w:val="28"/>
          <w:szCs w:val="28"/>
        </w:rPr>
        <w:t>Témata:</w:t>
      </w:r>
    </w:p>
    <w:p w:rsidR="007E0FF9" w:rsidRPr="006E6A21" w:rsidRDefault="007E0FF9" w:rsidP="007E0FF9">
      <w:pPr>
        <w:pStyle w:val="Odstavecseseznamem"/>
        <w:widowControl w:val="0"/>
        <w:numPr>
          <w:ilvl w:val="0"/>
          <w:numId w:val="26"/>
        </w:numPr>
        <w:suppressAutoHyphens/>
        <w:spacing w:after="0" w:line="240" w:lineRule="auto"/>
        <w:rPr>
          <w:rStyle w:val="Zdraznnjemn"/>
          <w:rFonts w:asciiTheme="minorHAnsi" w:hAnsiTheme="minorHAnsi" w:cstheme="minorBidi"/>
          <w:b w:val="0"/>
          <w:i w:val="0"/>
          <w:iCs w:val="0"/>
          <w:color w:val="C00000"/>
          <w:sz w:val="28"/>
          <w:szCs w:val="28"/>
        </w:rPr>
      </w:pPr>
      <w:r w:rsidRPr="006E6A21">
        <w:rPr>
          <w:rStyle w:val="Zdraznnjemn"/>
          <w:b w:val="0"/>
          <w:i w:val="0"/>
          <w:color w:val="C00000"/>
          <w:sz w:val="28"/>
          <w:szCs w:val="28"/>
        </w:rPr>
        <w:t>Elce pelce do pekelce a z pekelce ven</w:t>
      </w:r>
    </w:p>
    <w:p w:rsidR="007E0FF9" w:rsidRPr="006E6A21" w:rsidRDefault="007E0FF9" w:rsidP="007E0FF9">
      <w:pPr>
        <w:pStyle w:val="Odstavecseseznamem"/>
        <w:widowControl w:val="0"/>
        <w:numPr>
          <w:ilvl w:val="0"/>
          <w:numId w:val="26"/>
        </w:numPr>
        <w:suppressAutoHyphens/>
        <w:spacing w:after="0" w:line="240" w:lineRule="auto"/>
        <w:rPr>
          <w:color w:val="538135" w:themeColor="accent6" w:themeShade="BF"/>
          <w:sz w:val="28"/>
          <w:szCs w:val="28"/>
        </w:rPr>
      </w:pPr>
      <w:r w:rsidRPr="006E6A21">
        <w:rPr>
          <w:color w:val="538135" w:themeColor="accent6" w:themeShade="BF"/>
          <w:sz w:val="28"/>
          <w:szCs w:val="28"/>
        </w:rPr>
        <w:t>Zelená se louka</w:t>
      </w:r>
    </w:p>
    <w:p w:rsidR="007E0FF9" w:rsidRPr="006E6A21" w:rsidRDefault="007E0FF9" w:rsidP="007E0FF9">
      <w:pPr>
        <w:pStyle w:val="Odstavecseseznamem"/>
        <w:widowControl w:val="0"/>
        <w:numPr>
          <w:ilvl w:val="0"/>
          <w:numId w:val="26"/>
        </w:numPr>
        <w:suppressAutoHyphens/>
        <w:spacing w:after="0" w:line="240" w:lineRule="auto"/>
        <w:rPr>
          <w:color w:val="7030A0"/>
          <w:sz w:val="28"/>
          <w:szCs w:val="28"/>
        </w:rPr>
      </w:pPr>
      <w:r w:rsidRPr="006E6A21">
        <w:rPr>
          <w:color w:val="7030A0"/>
          <w:sz w:val="28"/>
          <w:szCs w:val="28"/>
        </w:rPr>
        <w:t>O tom, jak se narodil Ježíšek</w:t>
      </w:r>
    </w:p>
    <w:p w:rsidR="007E0FF9" w:rsidRDefault="007E0FF9" w:rsidP="007E0FF9">
      <w:pPr>
        <w:pStyle w:val="Odstavecseseznamem"/>
        <w:widowControl w:val="0"/>
        <w:suppressAutoHyphens/>
        <w:spacing w:after="0" w:line="240" w:lineRule="auto"/>
        <w:rPr>
          <w:b/>
          <w:sz w:val="28"/>
          <w:szCs w:val="28"/>
        </w:rPr>
      </w:pPr>
    </w:p>
    <w:p w:rsidR="00720B34" w:rsidRPr="001E062C" w:rsidRDefault="00720B34" w:rsidP="00720B34">
      <w:pPr>
        <w:rPr>
          <w:rFonts w:cs="Times New Roman"/>
          <w:b/>
        </w:rPr>
      </w:pPr>
      <w:r w:rsidRPr="001E062C">
        <w:rPr>
          <w:rFonts w:cs="Times New Roman"/>
          <w:b/>
        </w:rPr>
        <w:t>DÍTĚ A JEHO TĚLO</w:t>
      </w:r>
    </w:p>
    <w:p w:rsidR="001E062C" w:rsidRDefault="001E062C" w:rsidP="001E062C">
      <w:pPr>
        <w:rPr>
          <w:rFonts w:cs="Times New Roman"/>
        </w:rPr>
      </w:pPr>
      <w:r>
        <w:rPr>
          <w:rFonts w:cs="Times New Roman"/>
        </w:rPr>
        <w:t>Rozvíjet užívání všech smyslů.</w:t>
      </w:r>
    </w:p>
    <w:p w:rsidR="00720B34" w:rsidRPr="001E062C" w:rsidRDefault="00720B34" w:rsidP="001E062C">
      <w:pPr>
        <w:rPr>
          <w:rFonts w:cs="Times New Roman"/>
        </w:rPr>
      </w:pPr>
      <w:r w:rsidRPr="00720B34">
        <w:rPr>
          <w:rFonts w:cstheme="minorHAnsi"/>
          <w:b/>
        </w:rPr>
        <w:t>DÍTĚ A JEHO PSYCHIKA</w:t>
      </w:r>
    </w:p>
    <w:p w:rsidR="00720B34" w:rsidRPr="00720B34" w:rsidRDefault="00720B34" w:rsidP="00720B34">
      <w:pPr>
        <w:rPr>
          <w:rFonts w:cstheme="minorHAnsi"/>
        </w:rPr>
      </w:pPr>
      <w:r w:rsidRPr="00720B34">
        <w:rPr>
          <w:rFonts w:cstheme="minorHAnsi"/>
        </w:rPr>
        <w:t>Rozvíjet schopnost vytvářet a upevňovat citové vztahy k rodině i ke svému okolí.</w:t>
      </w:r>
    </w:p>
    <w:p w:rsidR="00720B34" w:rsidRPr="00720B34" w:rsidRDefault="00720B34" w:rsidP="00720B34">
      <w:pPr>
        <w:rPr>
          <w:rFonts w:cstheme="minorHAnsi"/>
        </w:rPr>
      </w:pPr>
      <w:r w:rsidRPr="00720B34">
        <w:rPr>
          <w:rFonts w:cstheme="minorHAnsi"/>
        </w:rPr>
        <w:t>Rozvíjet řečové schopnosti a jazykové dovednosti receptivní (vnímání, naslouchání…) i produktivní (výslovnosti, mluvený projev, vyjadřování…)</w:t>
      </w:r>
    </w:p>
    <w:p w:rsidR="00720B34" w:rsidRDefault="00720B34" w:rsidP="00720B34">
      <w:pPr>
        <w:rPr>
          <w:rFonts w:cstheme="minorHAnsi"/>
        </w:rPr>
      </w:pPr>
      <w:r w:rsidRPr="00720B34">
        <w:rPr>
          <w:rFonts w:cstheme="minorHAnsi"/>
        </w:rPr>
        <w:t>Rozvíjet tvořivost.</w:t>
      </w:r>
    </w:p>
    <w:p w:rsidR="001E062C" w:rsidRPr="00720B34" w:rsidRDefault="001E062C" w:rsidP="00720B34">
      <w:pPr>
        <w:rPr>
          <w:rFonts w:cstheme="minorHAnsi"/>
        </w:rPr>
      </w:pPr>
    </w:p>
    <w:p w:rsidR="00720B34" w:rsidRPr="001E062C" w:rsidRDefault="00720B34" w:rsidP="00720B34">
      <w:pPr>
        <w:rPr>
          <w:rFonts w:cstheme="minorHAnsi"/>
          <w:b/>
        </w:rPr>
      </w:pPr>
      <w:r w:rsidRPr="001E062C">
        <w:rPr>
          <w:rFonts w:cstheme="minorHAnsi"/>
          <w:b/>
        </w:rPr>
        <w:t>DÍTĚ A TEN DRUHÝ</w:t>
      </w:r>
    </w:p>
    <w:p w:rsidR="00720B34" w:rsidRPr="00720B34" w:rsidRDefault="00720B34" w:rsidP="00720B34">
      <w:pPr>
        <w:rPr>
          <w:rFonts w:cstheme="minorHAnsi"/>
        </w:rPr>
      </w:pPr>
      <w:r w:rsidRPr="00720B34">
        <w:rPr>
          <w:rFonts w:cstheme="minorHAnsi"/>
        </w:rPr>
        <w:t>Podporovat schopnosti a dovednosti pro navazování a rozvíjení vztahů dítěte k druhým lidem.</w:t>
      </w:r>
    </w:p>
    <w:p w:rsidR="00720B34" w:rsidRDefault="00720B34" w:rsidP="00720B34">
      <w:pPr>
        <w:rPr>
          <w:rFonts w:cstheme="minorHAnsi"/>
        </w:rPr>
      </w:pPr>
      <w:r w:rsidRPr="00720B34">
        <w:rPr>
          <w:rFonts w:cstheme="minorHAnsi"/>
        </w:rPr>
        <w:t xml:space="preserve">Vytvářet prosociální postoje k druhému (v rodině, v mateřské škole, ve třídě…) </w:t>
      </w:r>
    </w:p>
    <w:p w:rsidR="001E062C" w:rsidRPr="00720B34" w:rsidRDefault="001E062C" w:rsidP="00720B34">
      <w:pPr>
        <w:rPr>
          <w:rFonts w:cstheme="minorHAnsi"/>
        </w:rPr>
      </w:pPr>
    </w:p>
    <w:p w:rsidR="00720B34" w:rsidRPr="001E062C" w:rsidRDefault="00720B34" w:rsidP="00720B34">
      <w:pPr>
        <w:rPr>
          <w:rFonts w:cstheme="minorHAnsi"/>
          <w:b/>
        </w:rPr>
      </w:pPr>
      <w:r w:rsidRPr="001E062C">
        <w:rPr>
          <w:rFonts w:cstheme="minorHAnsi"/>
          <w:b/>
        </w:rPr>
        <w:t>DÍTĚ A SPOLEČNOST</w:t>
      </w:r>
    </w:p>
    <w:p w:rsidR="00720B34" w:rsidRPr="00720B34" w:rsidRDefault="00720B34" w:rsidP="00720B34">
      <w:pPr>
        <w:rPr>
          <w:rFonts w:cstheme="minorHAnsi"/>
        </w:rPr>
      </w:pPr>
      <w:r w:rsidRPr="00720B34">
        <w:rPr>
          <w:rFonts w:cstheme="minorHAnsi"/>
        </w:rPr>
        <w:t>Rozvíjet kulturně estetické dovednosti výtvarné, hudební a dramatické, produktivní i receptivní (vánoční tradice a slavnosti u vánočního stromku, akce s rodiči i pro rodiče…).</w:t>
      </w:r>
    </w:p>
    <w:p w:rsidR="00720B34" w:rsidRDefault="00720B34" w:rsidP="00720B34">
      <w:pPr>
        <w:rPr>
          <w:rFonts w:cstheme="minorHAnsi"/>
        </w:rPr>
      </w:pPr>
      <w:r w:rsidRPr="00720B34">
        <w:rPr>
          <w:rFonts w:cstheme="minorHAnsi"/>
        </w:rPr>
        <w:t>Rozvíjet estetické a tvůrčí činnosti slovesné a tvůrčí činnosti slovesné i literární (poslech pohádek, příběhů…)</w:t>
      </w:r>
    </w:p>
    <w:p w:rsidR="001E062C" w:rsidRPr="00720B34" w:rsidRDefault="001E062C" w:rsidP="00720B34">
      <w:pPr>
        <w:rPr>
          <w:rFonts w:cstheme="minorHAnsi"/>
        </w:rPr>
      </w:pPr>
    </w:p>
    <w:p w:rsidR="00720B34" w:rsidRPr="001E062C" w:rsidRDefault="00720B34" w:rsidP="00720B34">
      <w:pPr>
        <w:rPr>
          <w:rFonts w:cstheme="minorHAnsi"/>
          <w:b/>
        </w:rPr>
      </w:pPr>
      <w:r w:rsidRPr="001E062C">
        <w:rPr>
          <w:rFonts w:cstheme="minorHAnsi"/>
          <w:b/>
        </w:rPr>
        <w:t>DÍTĚ A SVĚT</w:t>
      </w:r>
    </w:p>
    <w:p w:rsidR="00720B34" w:rsidRPr="00720B34" w:rsidRDefault="00720B34" w:rsidP="00720B34">
      <w:pPr>
        <w:rPr>
          <w:rFonts w:cstheme="minorHAnsi"/>
        </w:rPr>
      </w:pPr>
      <w:r w:rsidRPr="00720B34">
        <w:rPr>
          <w:rFonts w:cstheme="minorHAnsi"/>
        </w:rPr>
        <w:t>Osvojovat si dovednosti potřebné k vykonávání jednoduchých činností, k spoluvytváření zdravého a bezpečného prostředí.</w:t>
      </w:r>
    </w:p>
    <w:p w:rsidR="00720B34" w:rsidRPr="00720B34" w:rsidRDefault="00720B34" w:rsidP="00720B34">
      <w:pPr>
        <w:pStyle w:val="Nadpis1"/>
        <w:numPr>
          <w:ilvl w:val="0"/>
          <w:numId w:val="0"/>
        </w:numPr>
        <w:rPr>
          <w:rFonts w:asciiTheme="minorHAnsi" w:hAnsiTheme="minorHAnsi" w:cstheme="minorHAnsi"/>
          <w:sz w:val="22"/>
          <w:szCs w:val="22"/>
        </w:rPr>
      </w:pPr>
      <w:r w:rsidRPr="00720B34">
        <w:rPr>
          <w:rFonts w:asciiTheme="minorHAnsi" w:hAnsiTheme="minorHAnsi" w:cstheme="minorHAnsi"/>
          <w:i/>
          <w:iCs/>
          <w:sz w:val="22"/>
          <w:szCs w:val="22"/>
        </w:rPr>
        <w:t>Cíl (o čem to bude)</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procvičování pozornosti, paměti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vnímání řeči, o řešení problému</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 xml:space="preserve"> o rozvoji grafomotoriky a předmatematických představ</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sebeuvědomování</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vnímání své jedinečnosti i jedinečnosti ostatních</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vnímání rozdílu a podobnosti mezi zvířaty i lidmi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prožívání pozitivních pocitů k sobě i k druhému</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upevňování prosociálního chování bez vysmívání a ponižování</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tom, že člověk musí být zodpovědný za sebe i za druhé</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procvičování verbálního projevu, popis zážitku, o komunikaci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respektování pravidel soužití</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seznamování se českými tradicemi a zvyky, o aktuálním dění v naší zemi – počasí, události, pravidla soužiti v naší zemi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objevování české řeči – básničky, písničky, pohádky</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úctě k domovu</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 xml:space="preserve">o uvědomování si pocitu štěstí a vděku – mám kde bydlet, mám co jíst, je mi dobře </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povědomí o tom, kde žijeme, v jaké zemi, v jaké vesnici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posilování vztahu ke své zemi</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osvojování si poznatků o jiných zemích</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motivaci k poznávání své země i ciziny</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prožitku, že všude jsou nějaká pravidla, která se musí dodržovat</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poznávání zvyku a tradic v jiných zemích</w:t>
      </w:r>
    </w:p>
    <w:p w:rsidR="00720B34" w:rsidRPr="00720B34" w:rsidRDefault="00720B34" w:rsidP="00BC6805">
      <w:pPr>
        <w:widowControl w:val="0"/>
        <w:numPr>
          <w:ilvl w:val="0"/>
          <w:numId w:val="24"/>
        </w:numPr>
        <w:suppressAutoHyphens/>
        <w:spacing w:after="0" w:line="240" w:lineRule="auto"/>
        <w:rPr>
          <w:rFonts w:cstheme="minorHAnsi"/>
        </w:rPr>
      </w:pPr>
      <w:r w:rsidRPr="00720B34">
        <w:rPr>
          <w:rFonts w:cstheme="minorHAnsi"/>
        </w:rPr>
        <w:t>o pozorování a vnímání změn v počasí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jak se mění světlo</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vnímání nálad okolo dítěte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procítění atmosféry spojené s adventem</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přibližování české lidové tradice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 xml:space="preserve"> o rozvíjení předčtenářské gramotnosti</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rozlišování vhodného a nevhodného chování a jednání lidí, dětí i postav z pohádek</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rozlišování různých vlastností lidí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vytváření podmínek pro rozvoj fantazie a legrace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společném sdílení adventního období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ztotožnění se s jinou postavou, bytostí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přijmutí role ve společenské hře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rozvíjení smyslového vnímání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 xml:space="preserve">o rozvíjení zrakové a sluchové diferenciaci </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vnímání a rozlišování barev, tvarů, zvuků, detailů, rytmu a jejich proměňování a pojmenovávání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seznámení s příběhem o narození Ježíška</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jak vypadá miminko</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vánočních pocitech</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co vlastně o Vánocích víme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proč vlastně Vánoce slavíme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poznání, proč vlastně musíme na Ježíška čekat</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 xml:space="preserve">o prožitku očekávání </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jak si čekání můžeme zpříjemnit</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přípravě na Vánoce – co dělá maminka, co dělá tatínek, co babička, co my?</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 xml:space="preserve">o počítání – kolik dní je do Vánoc, kolik je nás ve školce, kolik je svíček na věnci </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seznámení s českými tradicemi – krájení jablíček, rozkvetlá Barborka, jmelí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jak lidé zdobili stromeček dřív a co všechno se změnilo</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kdo nosí dětem v Česku dárky a kdo je nosí jinde</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poznání co o sobě víme, jaký dárek by koho potěšil, a víme, co by potěšilo Petříka a co Klárku, a co maminku</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vnímání – jaký dárek připravíme pro babičku a dědu a jaký pro tatínka</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jak máme přání, a co když se nedá koupit</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zpívání koled</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poznání – rozumíme, o čem koleda zpívá</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společném prožívání příběhu Ježíška v Betlémě – co se tenkrát vlastně stalo, kdo je Marie, kdo Josef</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tom, jestli jsou všichni lidé hodní</w:t>
      </w:r>
    </w:p>
    <w:p w:rsidR="00720B34" w:rsidRPr="00720B34" w:rsidRDefault="00720B34" w:rsidP="00BC6805">
      <w:pPr>
        <w:widowControl w:val="0"/>
        <w:numPr>
          <w:ilvl w:val="0"/>
          <w:numId w:val="27"/>
        </w:numPr>
        <w:suppressAutoHyphens/>
        <w:spacing w:after="0" w:line="240" w:lineRule="auto"/>
        <w:rPr>
          <w:rFonts w:cstheme="minorHAnsi"/>
        </w:rPr>
      </w:pPr>
      <w:r w:rsidRPr="00720B34">
        <w:rPr>
          <w:rFonts w:cstheme="minorHAnsi"/>
        </w:rPr>
        <w:t>o společném těšení na Ježíška, o společném setkávání ve školce</w:t>
      </w:r>
    </w:p>
    <w:p w:rsidR="00720B34" w:rsidRPr="00720B34" w:rsidRDefault="00720B34" w:rsidP="00720B34">
      <w:pPr>
        <w:ind w:firstLine="360"/>
        <w:rPr>
          <w:rFonts w:cstheme="minorHAnsi"/>
          <w:b/>
          <w:bCs/>
          <w:i/>
          <w:iCs/>
        </w:rPr>
      </w:pPr>
    </w:p>
    <w:p w:rsidR="00720B34" w:rsidRPr="00720B34" w:rsidRDefault="00720B34" w:rsidP="00720B34">
      <w:pPr>
        <w:rPr>
          <w:rFonts w:cstheme="minorHAnsi"/>
        </w:rPr>
      </w:pPr>
      <w:r w:rsidRPr="00720B34">
        <w:rPr>
          <w:rFonts w:cstheme="minorHAnsi"/>
          <w:b/>
          <w:bCs/>
          <w:i/>
          <w:iCs/>
        </w:rPr>
        <w:t>Očekávané výstupy (co si děti odnesou)</w:t>
      </w:r>
    </w:p>
    <w:p w:rsidR="00720B34" w:rsidRPr="00720B34" w:rsidRDefault="00720B34" w:rsidP="00BC6805">
      <w:pPr>
        <w:widowControl w:val="0"/>
        <w:numPr>
          <w:ilvl w:val="0"/>
          <w:numId w:val="28"/>
        </w:numPr>
        <w:suppressAutoHyphens/>
        <w:spacing w:after="0" w:line="240" w:lineRule="auto"/>
        <w:rPr>
          <w:rFonts w:cstheme="minorHAnsi"/>
        </w:rPr>
      </w:pPr>
      <w:bookmarkStart w:id="2" w:name="_Hlk109201952"/>
      <w:r w:rsidRPr="00720B34">
        <w:rPr>
          <w:rFonts w:cstheme="minorHAnsi"/>
        </w:rPr>
        <w:t>dítě se orientuje v okolí mateřské školy, ví, kde je zahrada, rybník, škola, Kvíčala, Vejmol atd.</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pozná, ke které skupině dětí, podle společného znaku, patří</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pozná déšť, mlhu, vítr, jinovatku, sníh, led</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aktivně obléká a zná postup oblékání</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 xml:space="preserve"> dítě ví, kdy u nás končí podzim a bude zima</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podílí na výzdobě interiéru šatny a třídy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zpaměti nová říkadla a písničky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dokáže (popř. s dopomocí) vyprávět pohádku nebo příběh</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odpovědět na otázky spojené s adventem a pohádkou</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ví, že se blíží Mikulášská nadílka a Vánoce</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úmyslně neubližuje druhému dítěti, umí požádat o pomoc a pomoc poskytnout, je-li o ni požádáno</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ostatním neposmívá</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respektuje jednoduché pravidlo při hře i ostatních činnostech</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nepoužívá „smradlavá“ slova a ví, co se neříká</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zapojí do společné hry s ostatními dětmi</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navazuje první kamarádské vztahy k jiným dětem</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najde hračky, stavebnice, výtvarný a pracovní materiál</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zapojuje do hry s ostatními a spolupracuje s nimi</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nestydí říct svůj názor, nápad, zkušenost před ostatními</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bezpečně pohybuje v prostoru třídy mateřské školy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rozlišuje barvy a tvary a umí je částečně pojmenovat</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ví, jak se jmenuje</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ví, co se ve školce děla, co nedělá a respektuje základní domluvená pravidla</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si všímá všeho, co se děje v jeho okolí</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jednoduše vyhodnotit chování své i druhého</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sladí pohyb s rytmem a umí zopakovat jednoduchý rytmický vzorec</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držet tužku, štětec a umí je použít</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rozlišuje barvy, tvary, velikosti a vůně</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ví, že je Čech a že se v Česku blíží Vánoce a umí pojmenovat některé adventní a vánoční symboly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krátké veršované texty zpaměti a zazpívá samostatně (popř. s dopomocí) čertovskou, Mikulášskou či jinou písničkou</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se zapojuje do hry s ostatními dětmi a je schopné být pohybově i myšlenkové aktivní (cca 10 minut)</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má úctu k ostatním dětem i věcem kolem sebe</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přednese krátkou vánoční básničku zpaměti</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zpívá s ostatními dětmi nové písničky a koledy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pojmenovat vánoční symboly</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zvládne doprovázet zpěv i přednes básně pohybem a rytmizuje</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 xml:space="preserve">dítě umí najít nůžky, výtvarné potřeby a umí je použít </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umí sdělit svá přání, vyjádřit svůj názor, souhlas nebo nesouhlas</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pozná své věci a ví, kam co patří</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po sobě uklízí a spolupracuje při úklidu s ostatními</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ví, jak se slaví Vánoce v Česku a jak jinde (Ježíšek, Santa Claus, Děda Mráz)</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dokáže převyprávět samostatně či s dopomocí otázek událost, vlastní zážitek či biblický příběh</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pozná, popř. umí graficky vyjádřit své jméno</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zná svoji rodinu a jména svých rodičů a prarodičů</w:t>
      </w:r>
    </w:p>
    <w:p w:rsidR="00720B34" w:rsidRPr="00720B34" w:rsidRDefault="00720B34" w:rsidP="00BC6805">
      <w:pPr>
        <w:widowControl w:val="0"/>
        <w:numPr>
          <w:ilvl w:val="0"/>
          <w:numId w:val="28"/>
        </w:numPr>
        <w:suppressAutoHyphens/>
        <w:spacing w:after="0" w:line="240" w:lineRule="auto"/>
        <w:rPr>
          <w:rFonts w:cstheme="minorHAnsi"/>
        </w:rPr>
      </w:pPr>
      <w:r w:rsidRPr="00720B34">
        <w:rPr>
          <w:rFonts w:cstheme="minorHAnsi"/>
        </w:rPr>
        <w:t>dítě je schopné postupovat podle pokynů a instrukcí a respektovat domluvené pravidlo</w:t>
      </w:r>
    </w:p>
    <w:p w:rsidR="00720B34" w:rsidRPr="00720B34" w:rsidRDefault="00720B34" w:rsidP="00BC6805">
      <w:pPr>
        <w:widowControl w:val="0"/>
        <w:numPr>
          <w:ilvl w:val="0"/>
          <w:numId w:val="28"/>
        </w:numPr>
        <w:suppressAutoHyphens/>
        <w:spacing w:after="0" w:line="240" w:lineRule="auto"/>
        <w:rPr>
          <w:rFonts w:cstheme="minorHAnsi"/>
          <w:u w:val="single"/>
        </w:rPr>
      </w:pPr>
      <w:r w:rsidRPr="00720B34">
        <w:rPr>
          <w:rFonts w:cstheme="minorHAnsi"/>
        </w:rPr>
        <w:t>dítě kooperuje s ostatními dětmi a společně s nimi se podílí na přípravě „školkovských“ Vánoc</w:t>
      </w:r>
    </w:p>
    <w:bookmarkEnd w:id="2"/>
    <w:p w:rsidR="007E0FF9" w:rsidRDefault="007E0FF9" w:rsidP="006603BB">
      <w:pPr>
        <w:pStyle w:val="Odstavecseseznamem"/>
        <w:widowControl w:val="0"/>
        <w:suppressAutoHyphens/>
        <w:spacing w:after="0" w:line="240" w:lineRule="auto"/>
        <w:ind w:left="1428" w:firstLine="696"/>
        <w:rPr>
          <w:b/>
          <w:sz w:val="28"/>
          <w:szCs w:val="28"/>
        </w:rPr>
      </w:pPr>
    </w:p>
    <w:p w:rsidR="007E0FF9" w:rsidRDefault="007E0FF9" w:rsidP="006603BB">
      <w:pPr>
        <w:pStyle w:val="Odstavecseseznamem"/>
        <w:widowControl w:val="0"/>
        <w:suppressAutoHyphens/>
        <w:spacing w:after="0" w:line="240" w:lineRule="auto"/>
        <w:ind w:left="1428" w:firstLine="696"/>
        <w:rPr>
          <w:b/>
          <w:sz w:val="28"/>
          <w:szCs w:val="28"/>
        </w:rPr>
      </w:pPr>
    </w:p>
    <w:p w:rsidR="007E0FF9" w:rsidRDefault="007E0FF9" w:rsidP="006603BB">
      <w:pPr>
        <w:pStyle w:val="Odstavecseseznamem"/>
        <w:widowControl w:val="0"/>
        <w:suppressAutoHyphens/>
        <w:spacing w:after="0" w:line="240" w:lineRule="auto"/>
        <w:ind w:left="1428" w:firstLine="696"/>
        <w:rPr>
          <w:b/>
          <w:sz w:val="28"/>
          <w:szCs w:val="28"/>
        </w:rPr>
      </w:pPr>
    </w:p>
    <w:p w:rsidR="007E0FF9" w:rsidRDefault="007E0FF9" w:rsidP="006603BB">
      <w:pPr>
        <w:pStyle w:val="Odstavecseseznamem"/>
        <w:widowControl w:val="0"/>
        <w:suppressAutoHyphens/>
        <w:spacing w:after="0" w:line="240" w:lineRule="auto"/>
        <w:ind w:left="1428" w:firstLine="696"/>
        <w:rPr>
          <w:b/>
          <w:sz w:val="28"/>
          <w:szCs w:val="28"/>
        </w:rPr>
      </w:pPr>
    </w:p>
    <w:p w:rsidR="007E0FF9" w:rsidRDefault="007E0FF9" w:rsidP="006603BB">
      <w:pPr>
        <w:pStyle w:val="Odstavecseseznamem"/>
        <w:widowControl w:val="0"/>
        <w:suppressAutoHyphens/>
        <w:spacing w:after="0" w:line="240" w:lineRule="auto"/>
        <w:ind w:left="1428" w:firstLine="696"/>
        <w:rPr>
          <w:b/>
          <w:sz w:val="28"/>
          <w:szCs w:val="28"/>
        </w:rPr>
      </w:pPr>
    </w:p>
    <w:p w:rsidR="006603BB" w:rsidRPr="00CD3019" w:rsidRDefault="006603BB" w:rsidP="006603BB">
      <w:pPr>
        <w:pStyle w:val="Odstavecseseznamem"/>
        <w:widowControl w:val="0"/>
        <w:suppressAutoHyphens/>
        <w:spacing w:after="0" w:line="240" w:lineRule="auto"/>
        <w:ind w:left="1428" w:firstLine="696"/>
        <w:rPr>
          <w:color w:val="0070C0"/>
          <w:sz w:val="28"/>
          <w:szCs w:val="28"/>
        </w:rPr>
      </w:pPr>
      <w:r w:rsidRPr="006603BB">
        <w:rPr>
          <w:b/>
          <w:sz w:val="28"/>
          <w:szCs w:val="28"/>
        </w:rPr>
        <w:t xml:space="preserve">V. </w:t>
      </w:r>
      <w:r w:rsidRPr="00CD3019">
        <w:rPr>
          <w:b/>
          <w:color w:val="0070C0"/>
          <w:sz w:val="28"/>
          <w:szCs w:val="28"/>
        </w:rPr>
        <w:t>NOVÉMU ROKU VINŠUJEM´</w:t>
      </w:r>
    </w:p>
    <w:p w:rsidR="00720B34" w:rsidRPr="00CD3019" w:rsidRDefault="00720B34" w:rsidP="00720B34">
      <w:pPr>
        <w:widowControl w:val="0"/>
        <w:suppressAutoHyphens/>
        <w:spacing w:after="0" w:line="240" w:lineRule="auto"/>
        <w:rPr>
          <w:color w:val="0070C0"/>
          <w:sz w:val="28"/>
          <w:szCs w:val="28"/>
        </w:rPr>
      </w:pPr>
    </w:p>
    <w:p w:rsidR="00720B34" w:rsidRPr="00117A3E" w:rsidRDefault="00720B34" w:rsidP="006603BB">
      <w:pPr>
        <w:ind w:firstLine="708"/>
        <w:rPr>
          <w:rFonts w:cs="Times New Roman"/>
          <w:i/>
        </w:rPr>
      </w:pPr>
      <w:r w:rsidRPr="00117A3E">
        <w:rPr>
          <w:rFonts w:cs="Times New Roman"/>
          <w:i/>
        </w:rPr>
        <w:t>O povánočním a novoročním čase, o zážitcích dětí z Vánoc a novoročních oslav, o vypráv</w:t>
      </w:r>
      <w:r w:rsidR="00A00153">
        <w:rPr>
          <w:rFonts w:cs="Times New Roman"/>
          <w:i/>
        </w:rPr>
        <w:t>ění, o silvestru, o novém roce</w:t>
      </w:r>
      <w:r w:rsidRPr="00117A3E">
        <w:rPr>
          <w:rFonts w:cs="Times New Roman"/>
          <w:i/>
        </w:rPr>
        <w:t>, o zimním ročním období, o zimních sportech, o měsících v roce, o režimu dne a střídání období</w:t>
      </w:r>
      <w:r w:rsidR="00D01E29">
        <w:rPr>
          <w:rFonts w:cs="Times New Roman"/>
          <w:i/>
        </w:rPr>
        <w:t>, o vodě a co všechno umí</w:t>
      </w:r>
      <w:r w:rsidRPr="00117A3E">
        <w:rPr>
          <w:rFonts w:cs="Times New Roman"/>
          <w:i/>
        </w:rPr>
        <w:t>…</w:t>
      </w:r>
    </w:p>
    <w:p w:rsidR="007E0FF9" w:rsidRPr="006603BB" w:rsidRDefault="007E0FF9" w:rsidP="007E0FF9">
      <w:pPr>
        <w:widowControl w:val="0"/>
        <w:suppressAutoHyphens/>
        <w:spacing w:after="0" w:line="240" w:lineRule="auto"/>
        <w:rPr>
          <w:b/>
          <w:sz w:val="28"/>
          <w:szCs w:val="28"/>
        </w:rPr>
      </w:pPr>
      <w:r>
        <w:rPr>
          <w:b/>
          <w:sz w:val="28"/>
          <w:szCs w:val="28"/>
        </w:rPr>
        <w:t>Témata:</w:t>
      </w:r>
    </w:p>
    <w:p w:rsidR="007E0FF9" w:rsidRPr="008C7D44" w:rsidRDefault="007E0FF9" w:rsidP="007E0FF9">
      <w:pPr>
        <w:pStyle w:val="Odstavecseseznamem"/>
        <w:widowControl w:val="0"/>
        <w:numPr>
          <w:ilvl w:val="0"/>
          <w:numId w:val="31"/>
        </w:numPr>
        <w:suppressAutoHyphens/>
        <w:spacing w:after="0" w:line="240" w:lineRule="auto"/>
        <w:rPr>
          <w:color w:val="DEEAF6" w:themeColor="accent1" w:themeTint="33"/>
          <w:sz w:val="28"/>
          <w:szCs w:val="28"/>
        </w:rPr>
      </w:pPr>
      <w:r w:rsidRPr="008C7D44">
        <w:rPr>
          <w:color w:val="DEEAF6" w:themeColor="accent1" w:themeTint="33"/>
          <w:sz w:val="28"/>
          <w:szCs w:val="28"/>
        </w:rPr>
        <w:t>Ledové království</w:t>
      </w:r>
    </w:p>
    <w:p w:rsidR="007E0FF9" w:rsidRPr="008C7D44" w:rsidRDefault="007E0FF9" w:rsidP="007E0FF9">
      <w:pPr>
        <w:pStyle w:val="Odstavecseseznamem"/>
        <w:widowControl w:val="0"/>
        <w:numPr>
          <w:ilvl w:val="0"/>
          <w:numId w:val="31"/>
        </w:numPr>
        <w:suppressAutoHyphens/>
        <w:spacing w:after="0" w:line="240" w:lineRule="auto"/>
        <w:rPr>
          <w:color w:val="2E74B5" w:themeColor="accent1" w:themeShade="BF"/>
          <w:sz w:val="28"/>
          <w:szCs w:val="28"/>
        </w:rPr>
      </w:pPr>
      <w:r w:rsidRPr="008C7D44">
        <w:rPr>
          <w:color w:val="2E74B5" w:themeColor="accent1" w:themeShade="BF"/>
          <w:sz w:val="28"/>
          <w:szCs w:val="28"/>
        </w:rPr>
        <w:t>Teče, voda teče, po kamení skáče</w:t>
      </w:r>
    </w:p>
    <w:p w:rsidR="007E0FF9" w:rsidRDefault="007E0FF9" w:rsidP="007E0FF9">
      <w:pPr>
        <w:pStyle w:val="Odstavecseseznamem"/>
        <w:widowControl w:val="0"/>
        <w:numPr>
          <w:ilvl w:val="0"/>
          <w:numId w:val="31"/>
        </w:numPr>
        <w:suppressAutoHyphens/>
        <w:spacing w:after="0" w:line="240" w:lineRule="auto"/>
        <w:rPr>
          <w:color w:val="FFC000"/>
          <w:sz w:val="28"/>
          <w:szCs w:val="28"/>
        </w:rPr>
      </w:pPr>
      <w:r>
        <w:rPr>
          <w:color w:val="FFC000"/>
          <w:sz w:val="28"/>
          <w:szCs w:val="28"/>
        </w:rPr>
        <w:t>O dvanácti měsíčkách</w:t>
      </w:r>
    </w:p>
    <w:p w:rsidR="007E0FF9" w:rsidRPr="00C42E2A" w:rsidRDefault="007E0FF9" w:rsidP="007E0FF9">
      <w:pPr>
        <w:pStyle w:val="Odstavecseseznamem"/>
        <w:widowControl w:val="0"/>
        <w:numPr>
          <w:ilvl w:val="0"/>
          <w:numId w:val="31"/>
        </w:numPr>
        <w:suppressAutoHyphens/>
        <w:spacing w:after="0" w:line="240" w:lineRule="auto"/>
        <w:rPr>
          <w:color w:val="833C0B" w:themeColor="accent2" w:themeShade="80"/>
          <w:sz w:val="28"/>
          <w:szCs w:val="28"/>
        </w:rPr>
      </w:pPr>
      <w:r w:rsidRPr="00C42E2A">
        <w:rPr>
          <w:color w:val="833C0B" w:themeColor="accent2" w:themeShade="80"/>
          <w:sz w:val="28"/>
          <w:szCs w:val="28"/>
        </w:rPr>
        <w:t>O Koblížkovi</w:t>
      </w:r>
    </w:p>
    <w:p w:rsidR="007E0FF9" w:rsidRDefault="007E0FF9" w:rsidP="007E0FF9">
      <w:pPr>
        <w:rPr>
          <w:sz w:val="28"/>
          <w:szCs w:val="28"/>
        </w:rPr>
      </w:pPr>
    </w:p>
    <w:p w:rsidR="006603BB" w:rsidRPr="008C7D44" w:rsidRDefault="006603BB" w:rsidP="00720B34">
      <w:pPr>
        <w:rPr>
          <w:rFonts w:cs="Times New Roman"/>
          <w:b/>
          <w:iCs/>
        </w:rPr>
      </w:pPr>
      <w:r w:rsidRPr="008C7D44">
        <w:rPr>
          <w:rFonts w:cs="Times New Roman"/>
          <w:b/>
          <w:iCs/>
        </w:rPr>
        <w:t>DÍTĚ A JEHO TĚLO</w:t>
      </w:r>
    </w:p>
    <w:p w:rsidR="00720B34" w:rsidRPr="00117A3E" w:rsidRDefault="00720B34" w:rsidP="00720B34">
      <w:pPr>
        <w:rPr>
          <w:rFonts w:cs="Times New Roman"/>
          <w:iCs/>
        </w:rPr>
      </w:pPr>
      <w:r w:rsidRPr="00117A3E">
        <w:rPr>
          <w:rFonts w:cs="Times New Roman"/>
          <w:iCs/>
        </w:rPr>
        <w:t>Rozvíjet pohybové dovednosti v oblasti hrubé i jemné motoriky, osvojovat si poznatky o tělovýchově a sportu.</w:t>
      </w:r>
    </w:p>
    <w:p w:rsidR="00720B34" w:rsidRDefault="00720B34" w:rsidP="00720B34">
      <w:pPr>
        <w:rPr>
          <w:rFonts w:cs="Times New Roman"/>
          <w:iCs/>
        </w:rPr>
      </w:pPr>
      <w:r w:rsidRPr="00117A3E">
        <w:rPr>
          <w:rFonts w:cs="Times New Roman"/>
          <w:iCs/>
        </w:rPr>
        <w:t>Přispívat k vytváření návyků zdravého životního stylu.</w:t>
      </w:r>
    </w:p>
    <w:p w:rsidR="008C7D44" w:rsidRPr="00117A3E" w:rsidRDefault="008C7D44" w:rsidP="00720B34">
      <w:pPr>
        <w:rPr>
          <w:rFonts w:cs="Times New Roman"/>
          <w:iCs/>
        </w:rPr>
      </w:pPr>
    </w:p>
    <w:p w:rsidR="00720B34" w:rsidRPr="008C7D44" w:rsidRDefault="00720B34" w:rsidP="00720B34">
      <w:pPr>
        <w:rPr>
          <w:rFonts w:cs="Times New Roman"/>
          <w:b/>
          <w:iCs/>
        </w:rPr>
      </w:pPr>
      <w:r w:rsidRPr="008C7D44">
        <w:rPr>
          <w:rFonts w:cs="Times New Roman"/>
          <w:b/>
          <w:iCs/>
        </w:rPr>
        <w:t>DÍTĚ A JEHO PSYCHIKA</w:t>
      </w:r>
    </w:p>
    <w:p w:rsidR="00720B34" w:rsidRPr="00117A3E" w:rsidRDefault="00720B34" w:rsidP="00720B34">
      <w:pPr>
        <w:rPr>
          <w:rFonts w:cs="Times New Roman"/>
          <w:iCs/>
        </w:rPr>
      </w:pPr>
      <w:r w:rsidRPr="00117A3E">
        <w:rPr>
          <w:rFonts w:cs="Times New Roman"/>
          <w:iCs/>
        </w:rPr>
        <w:t>Rozvoj komunikativních dovedností.</w:t>
      </w:r>
    </w:p>
    <w:p w:rsidR="00720B34" w:rsidRPr="00117A3E" w:rsidRDefault="00720B34" w:rsidP="00720B34">
      <w:pPr>
        <w:rPr>
          <w:rFonts w:cs="Times New Roman"/>
          <w:iCs/>
        </w:rPr>
      </w:pPr>
      <w:r w:rsidRPr="00117A3E">
        <w:rPr>
          <w:rFonts w:cs="Times New Roman"/>
          <w:iCs/>
        </w:rPr>
        <w:t>Vytváření základů pro práci s informacemi.</w:t>
      </w:r>
    </w:p>
    <w:p w:rsidR="00720B34" w:rsidRPr="00117A3E" w:rsidRDefault="00720B34" w:rsidP="00720B34">
      <w:pPr>
        <w:rPr>
          <w:rFonts w:cs="Times New Roman"/>
          <w:iCs/>
        </w:rPr>
      </w:pPr>
      <w:r w:rsidRPr="00117A3E">
        <w:rPr>
          <w:rFonts w:cs="Times New Roman"/>
          <w:iCs/>
        </w:rPr>
        <w:t>Rozvoj schopnosti sebeovládání.</w:t>
      </w:r>
    </w:p>
    <w:p w:rsidR="00720B34" w:rsidRDefault="00720B34" w:rsidP="00720B34">
      <w:pPr>
        <w:rPr>
          <w:rFonts w:cs="Times New Roman"/>
          <w:bCs/>
          <w:iCs/>
        </w:rPr>
      </w:pPr>
      <w:r w:rsidRPr="00117A3E">
        <w:rPr>
          <w:rFonts w:cs="Times New Roman"/>
          <w:bCs/>
          <w:iCs/>
        </w:rPr>
        <w:t>Získat schopnost záměrně řídit svoje chování a ovlivňovat vlastní situaci.</w:t>
      </w:r>
    </w:p>
    <w:p w:rsidR="008C7D44" w:rsidRPr="00117A3E" w:rsidRDefault="008C7D44" w:rsidP="00720B34">
      <w:pPr>
        <w:rPr>
          <w:rFonts w:cs="Times New Roman"/>
          <w:bCs/>
          <w:iCs/>
        </w:rPr>
      </w:pPr>
    </w:p>
    <w:p w:rsidR="00720B34" w:rsidRPr="008C7D44" w:rsidRDefault="00720B34" w:rsidP="00720B34">
      <w:pPr>
        <w:rPr>
          <w:rFonts w:cs="Times New Roman"/>
          <w:b/>
          <w:iCs/>
        </w:rPr>
      </w:pPr>
      <w:r w:rsidRPr="008C7D44">
        <w:rPr>
          <w:rFonts w:cs="Times New Roman"/>
          <w:b/>
          <w:iCs/>
        </w:rPr>
        <w:t>DÍTĚ A TEN DRUHÝ</w:t>
      </w:r>
    </w:p>
    <w:p w:rsidR="00720B34" w:rsidRDefault="00720B34" w:rsidP="00720B34">
      <w:pPr>
        <w:rPr>
          <w:rFonts w:cs="Times New Roman"/>
          <w:iCs/>
        </w:rPr>
      </w:pPr>
      <w:r w:rsidRPr="00117A3E">
        <w:rPr>
          <w:rFonts w:cs="Times New Roman"/>
          <w:iCs/>
        </w:rPr>
        <w:t>Seznamovat a rozvíjet pravid</w:t>
      </w:r>
      <w:r w:rsidR="006603BB">
        <w:rPr>
          <w:rFonts w:cs="Times New Roman"/>
          <w:iCs/>
        </w:rPr>
        <w:t>la chování ve vztahu k druhému.</w:t>
      </w:r>
    </w:p>
    <w:p w:rsidR="008C7D44" w:rsidRPr="00117A3E" w:rsidRDefault="008C7D44" w:rsidP="00720B34">
      <w:pPr>
        <w:rPr>
          <w:rFonts w:cs="Times New Roman"/>
          <w:iCs/>
        </w:rPr>
      </w:pPr>
    </w:p>
    <w:p w:rsidR="00720B34" w:rsidRPr="008C7D44" w:rsidRDefault="00720B34" w:rsidP="00720B34">
      <w:pPr>
        <w:rPr>
          <w:rFonts w:cs="Times New Roman"/>
          <w:b/>
          <w:iCs/>
        </w:rPr>
      </w:pPr>
      <w:r w:rsidRPr="008C7D44">
        <w:rPr>
          <w:rFonts w:cs="Times New Roman"/>
          <w:b/>
          <w:iCs/>
        </w:rPr>
        <w:t>DÍTĚ A SPOLEČNOST</w:t>
      </w:r>
    </w:p>
    <w:p w:rsidR="00720B34" w:rsidRPr="00117A3E" w:rsidRDefault="00720B34" w:rsidP="00720B34">
      <w:pPr>
        <w:rPr>
          <w:rFonts w:cs="Times New Roman"/>
          <w:iCs/>
        </w:rPr>
      </w:pPr>
      <w:r w:rsidRPr="00117A3E">
        <w:rPr>
          <w:rFonts w:cs="Times New Roman"/>
          <w:iCs/>
        </w:rPr>
        <w:t>Vytvářet povědomí o mezilidských a morálních hodnotách.</w:t>
      </w:r>
    </w:p>
    <w:p w:rsidR="00720B34" w:rsidRDefault="00720B34" w:rsidP="00720B34">
      <w:pPr>
        <w:rPr>
          <w:rFonts w:cs="Times New Roman"/>
          <w:iCs/>
        </w:rPr>
      </w:pPr>
      <w:r w:rsidRPr="00117A3E">
        <w:rPr>
          <w:rFonts w:cs="Times New Roman"/>
          <w:iCs/>
        </w:rPr>
        <w:t>Rozvíjet základní kulturně společenské postoje.</w:t>
      </w:r>
    </w:p>
    <w:p w:rsidR="008C7D44" w:rsidRPr="00117A3E" w:rsidRDefault="008C7D44" w:rsidP="00720B34">
      <w:pPr>
        <w:rPr>
          <w:rFonts w:cs="Times New Roman"/>
          <w:iCs/>
        </w:rPr>
      </w:pPr>
    </w:p>
    <w:p w:rsidR="00720B34" w:rsidRPr="008C7D44" w:rsidRDefault="00720B34" w:rsidP="00720B34">
      <w:pPr>
        <w:rPr>
          <w:rFonts w:cs="Times New Roman"/>
          <w:b/>
          <w:iCs/>
        </w:rPr>
      </w:pPr>
      <w:r w:rsidRPr="008C7D44">
        <w:rPr>
          <w:rFonts w:cs="Times New Roman"/>
          <w:b/>
          <w:iCs/>
        </w:rPr>
        <w:t>DÍTĚ A SVĚT</w:t>
      </w:r>
    </w:p>
    <w:p w:rsidR="00720B34" w:rsidRPr="00117A3E" w:rsidRDefault="00720B34" w:rsidP="00720B34">
      <w:pPr>
        <w:rPr>
          <w:rFonts w:cs="Times New Roman"/>
          <w:iCs/>
        </w:rPr>
      </w:pPr>
      <w:r w:rsidRPr="00117A3E">
        <w:rPr>
          <w:rFonts w:cs="Times New Roman"/>
          <w:iCs/>
        </w:rPr>
        <w:t>Osvojit si povědomí o sounáležitosti s ostatním světem.</w:t>
      </w:r>
    </w:p>
    <w:p w:rsidR="00720B34" w:rsidRDefault="00720B34" w:rsidP="00720B34">
      <w:pPr>
        <w:rPr>
          <w:rFonts w:cs="Times New Roman"/>
          <w:iCs/>
        </w:rPr>
      </w:pPr>
      <w:r w:rsidRPr="00117A3E">
        <w:rPr>
          <w:rFonts w:cs="Times New Roman"/>
          <w:iCs/>
        </w:rPr>
        <w:t>Pochopit, že změny způsobené lidskou činností mohou prostředí chránit a zlepšovat je, ale i naopak poškozovat a ničit.</w:t>
      </w:r>
    </w:p>
    <w:p w:rsidR="007E0FF9" w:rsidRDefault="007E0FF9" w:rsidP="00720B34">
      <w:pPr>
        <w:rPr>
          <w:rFonts w:cs="Times New Roman"/>
          <w:iCs/>
        </w:rPr>
      </w:pPr>
    </w:p>
    <w:p w:rsidR="00720B34" w:rsidRPr="007E0FF9" w:rsidRDefault="00720B34" w:rsidP="00720B34">
      <w:pPr>
        <w:rPr>
          <w:rFonts w:cs="Times New Roman"/>
          <w:b/>
          <w:bCs/>
          <w:i/>
          <w:iCs/>
        </w:rPr>
      </w:pPr>
      <w:r w:rsidRPr="00117A3E">
        <w:rPr>
          <w:rFonts w:cs="Times New Roman"/>
          <w:b/>
          <w:bCs/>
          <w:i/>
          <w:iCs/>
        </w:rPr>
        <w:t>Očekávané cíle (o čem to bude)</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vytváření prostoru ke společnému sdílení dojmů a zážitků z Vánoc, novoročních oslav a vánočních prázdnin</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seznamování s českými lidovými tradicemi (Tříkrálová tradice) a pojmenovávání různých emocí a charakterových vlastností (Maruška, Holana)</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společné oslavě nového roku</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pozorování změn v přírodě</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pojmenovávání znaků ročního období, zimy na základě vlastní zkušenosti a zážitků</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procvičování měsíců v roce</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zimních říkadlech, básničkách, příslovích, pořekadlech, písničkách a hádankách</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tom, jak vyřešit problém, jak si poradit</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rozvíjení fantazie a tvořivosti dětí</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posilování vzájemné spolupráce dětí ve trojici a skupině</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rozvíjení zrakové a sluchové diferenciace</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zapamatování si nových pojmů</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nácviku adekvátní reakce na verbální pokyn</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vnímání rozlišných hlásek na začátku slova</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seznamování se s písemnou podobou hlásek</w:t>
      </w:r>
    </w:p>
    <w:p w:rsidR="00720B34" w:rsidRPr="00117A3E" w:rsidRDefault="00720B34" w:rsidP="00BC6805">
      <w:pPr>
        <w:widowControl w:val="0"/>
        <w:numPr>
          <w:ilvl w:val="0"/>
          <w:numId w:val="29"/>
        </w:numPr>
        <w:suppressAutoHyphens/>
        <w:spacing w:after="0" w:line="240" w:lineRule="auto"/>
        <w:rPr>
          <w:rFonts w:cs="Times New Roman"/>
        </w:rPr>
      </w:pPr>
      <w:r w:rsidRPr="00117A3E">
        <w:rPr>
          <w:rFonts w:cs="Times New Roman"/>
        </w:rPr>
        <w:t>o rozlišování stejné a odlišné hlásky (pro 5-6leté děti)</w:t>
      </w:r>
    </w:p>
    <w:p w:rsidR="00720B34" w:rsidRPr="00D64DAA" w:rsidRDefault="00720B34" w:rsidP="00BC6805">
      <w:pPr>
        <w:widowControl w:val="0"/>
        <w:numPr>
          <w:ilvl w:val="0"/>
          <w:numId w:val="29"/>
        </w:numPr>
        <w:suppressAutoHyphens/>
        <w:spacing w:after="0" w:line="240" w:lineRule="auto"/>
        <w:rPr>
          <w:rFonts w:cs="Times New Roman"/>
        </w:rPr>
      </w:pPr>
      <w:r w:rsidRPr="00117A3E">
        <w:rPr>
          <w:rFonts w:cs="Times New Roman"/>
        </w:rPr>
        <w:t>o rozlišování základních barev a tvarů</w:t>
      </w:r>
      <w:r w:rsidRPr="00D64DAA">
        <w:rPr>
          <w:rFonts w:cs="Times New Roman"/>
        </w:rPr>
        <w:t xml:space="preserve"> </w:t>
      </w:r>
    </w:p>
    <w:p w:rsidR="00D01E29" w:rsidRDefault="00D01E29" w:rsidP="00BC6805">
      <w:pPr>
        <w:widowControl w:val="0"/>
        <w:numPr>
          <w:ilvl w:val="0"/>
          <w:numId w:val="29"/>
        </w:numPr>
        <w:suppressAutoHyphens/>
        <w:spacing w:after="0" w:line="240" w:lineRule="auto"/>
        <w:rPr>
          <w:rFonts w:cs="Times New Roman"/>
        </w:rPr>
      </w:pPr>
      <w:r w:rsidRPr="00E22E15">
        <w:rPr>
          <w:rFonts w:cs="Times New Roman"/>
        </w:rPr>
        <w:t>o tom, jak důležitá je voda</w:t>
      </w:r>
    </w:p>
    <w:p w:rsidR="00D01E29" w:rsidRDefault="00D01E29" w:rsidP="00BC6805">
      <w:pPr>
        <w:widowControl w:val="0"/>
        <w:numPr>
          <w:ilvl w:val="0"/>
          <w:numId w:val="29"/>
        </w:numPr>
        <w:suppressAutoHyphens/>
        <w:spacing w:after="0" w:line="240" w:lineRule="auto"/>
        <w:rPr>
          <w:rFonts w:cs="Times New Roman"/>
        </w:rPr>
      </w:pPr>
      <w:r w:rsidRPr="00E22E15">
        <w:rPr>
          <w:rFonts w:cs="Times New Roman"/>
        </w:rPr>
        <w:t>o tom, že není voda jako vod</w:t>
      </w:r>
      <w:r>
        <w:rPr>
          <w:rFonts w:cs="Times New Roman"/>
        </w:rPr>
        <w:t>a</w:t>
      </w:r>
    </w:p>
    <w:p w:rsidR="00D01E29" w:rsidRDefault="00D01E29" w:rsidP="00BC6805">
      <w:pPr>
        <w:widowControl w:val="0"/>
        <w:numPr>
          <w:ilvl w:val="0"/>
          <w:numId w:val="29"/>
        </w:numPr>
        <w:suppressAutoHyphens/>
        <w:spacing w:after="0" w:line="240" w:lineRule="auto"/>
        <w:rPr>
          <w:rFonts w:cs="Times New Roman"/>
        </w:rPr>
      </w:pPr>
      <w:r w:rsidRPr="00E22E15">
        <w:rPr>
          <w:rFonts w:cs="Times New Roman"/>
        </w:rPr>
        <w:t>o tom, kdo žije u rybníka, kdo na sněhu, kdo v</w:t>
      </w:r>
      <w:r>
        <w:rPr>
          <w:rFonts w:cs="Times New Roman"/>
        </w:rPr>
        <w:t> </w:t>
      </w:r>
      <w:r w:rsidRPr="00E22E15">
        <w:rPr>
          <w:rFonts w:cs="Times New Roman"/>
        </w:rPr>
        <w:t>moři</w:t>
      </w:r>
    </w:p>
    <w:p w:rsidR="00D01E29" w:rsidRDefault="00D01E29" w:rsidP="00BC6805">
      <w:pPr>
        <w:widowControl w:val="0"/>
        <w:numPr>
          <w:ilvl w:val="0"/>
          <w:numId w:val="29"/>
        </w:numPr>
        <w:suppressAutoHyphens/>
        <w:spacing w:after="0" w:line="240" w:lineRule="auto"/>
        <w:rPr>
          <w:rFonts w:cs="Times New Roman"/>
        </w:rPr>
      </w:pPr>
      <w:r w:rsidRPr="00E22E15">
        <w:rPr>
          <w:rFonts w:cs="Times New Roman"/>
        </w:rPr>
        <w:t>o tom, jak voda cestuje a jak se mění</w:t>
      </w:r>
    </w:p>
    <w:p w:rsidR="00D01E29" w:rsidRDefault="00D01E29" w:rsidP="00BC6805">
      <w:pPr>
        <w:widowControl w:val="0"/>
        <w:numPr>
          <w:ilvl w:val="0"/>
          <w:numId w:val="29"/>
        </w:numPr>
        <w:suppressAutoHyphens/>
        <w:spacing w:after="0" w:line="240" w:lineRule="auto"/>
        <w:rPr>
          <w:rFonts w:cs="Times New Roman"/>
        </w:rPr>
      </w:pPr>
      <w:r w:rsidRPr="00E22E15">
        <w:rPr>
          <w:rFonts w:cs="Times New Roman"/>
        </w:rPr>
        <w:t>o tom, j</w:t>
      </w:r>
      <w:r>
        <w:rPr>
          <w:rFonts w:cs="Times New Roman"/>
        </w:rPr>
        <w:t>aké pokusy se dají s vodou zaží</w:t>
      </w:r>
      <w:r w:rsidR="00D64DAA">
        <w:rPr>
          <w:rFonts w:cs="Times New Roman"/>
        </w:rPr>
        <w:t>t</w:t>
      </w:r>
    </w:p>
    <w:p w:rsidR="00C42E2A" w:rsidRPr="00117A3E" w:rsidRDefault="00C42E2A" w:rsidP="00C42E2A">
      <w:pPr>
        <w:widowControl w:val="0"/>
        <w:numPr>
          <w:ilvl w:val="0"/>
          <w:numId w:val="29"/>
        </w:numPr>
        <w:suppressAutoHyphens/>
        <w:spacing w:after="0" w:line="240" w:lineRule="auto"/>
        <w:rPr>
          <w:rFonts w:cs="Times New Roman"/>
        </w:rPr>
      </w:pPr>
      <w:r w:rsidRPr="00117A3E">
        <w:rPr>
          <w:rFonts w:cs="Times New Roman"/>
        </w:rPr>
        <w:t>o tom, co je lest a léčka a jak to dopadlo s liškou (v pohádce)</w:t>
      </w:r>
    </w:p>
    <w:p w:rsidR="00C42E2A" w:rsidRPr="00117A3E" w:rsidRDefault="00C42E2A" w:rsidP="00C42E2A">
      <w:pPr>
        <w:widowControl w:val="0"/>
        <w:numPr>
          <w:ilvl w:val="0"/>
          <w:numId w:val="29"/>
        </w:numPr>
        <w:suppressAutoHyphens/>
        <w:spacing w:after="0" w:line="240" w:lineRule="auto"/>
        <w:rPr>
          <w:rFonts w:cs="Times New Roman"/>
        </w:rPr>
      </w:pPr>
      <w:r w:rsidRPr="00117A3E">
        <w:rPr>
          <w:rFonts w:cs="Times New Roman"/>
        </w:rPr>
        <w:t>o tom, jestli umíme kamaráda pochválit a povzbudit</w:t>
      </w:r>
    </w:p>
    <w:p w:rsidR="00C42E2A" w:rsidRPr="00117A3E" w:rsidRDefault="00C42E2A" w:rsidP="00C42E2A">
      <w:pPr>
        <w:widowControl w:val="0"/>
        <w:numPr>
          <w:ilvl w:val="0"/>
          <w:numId w:val="29"/>
        </w:numPr>
        <w:suppressAutoHyphens/>
        <w:spacing w:after="0" w:line="240" w:lineRule="auto"/>
        <w:rPr>
          <w:rFonts w:cs="Times New Roman"/>
        </w:rPr>
      </w:pPr>
      <w:r w:rsidRPr="00117A3E">
        <w:rPr>
          <w:rFonts w:cs="Times New Roman"/>
        </w:rPr>
        <w:t>o tom, co je nuda, jestli už víme, jak vypadá a čím se dá zahnat</w:t>
      </w:r>
    </w:p>
    <w:p w:rsidR="00C42E2A" w:rsidRPr="00117A3E" w:rsidRDefault="00C42E2A" w:rsidP="00C42E2A">
      <w:pPr>
        <w:widowControl w:val="0"/>
        <w:numPr>
          <w:ilvl w:val="0"/>
          <w:numId w:val="29"/>
        </w:numPr>
        <w:suppressAutoHyphens/>
        <w:spacing w:after="0" w:line="240" w:lineRule="auto"/>
        <w:rPr>
          <w:rFonts w:cs="Times New Roman"/>
        </w:rPr>
      </w:pPr>
      <w:r w:rsidRPr="00117A3E">
        <w:rPr>
          <w:rFonts w:cs="Times New Roman"/>
        </w:rPr>
        <w:t>o vychloubání, je ve školce nějaký vychloubač a jak to dopadlo s vychloubačnými koblihami a s Koblížkem v pohádce</w:t>
      </w:r>
    </w:p>
    <w:p w:rsidR="00C42E2A" w:rsidRPr="00117A3E" w:rsidRDefault="00C42E2A" w:rsidP="00C42E2A">
      <w:pPr>
        <w:widowControl w:val="0"/>
        <w:numPr>
          <w:ilvl w:val="0"/>
          <w:numId w:val="29"/>
        </w:numPr>
        <w:suppressAutoHyphens/>
        <w:spacing w:after="0" w:line="240" w:lineRule="auto"/>
        <w:rPr>
          <w:rFonts w:cs="Times New Roman"/>
        </w:rPr>
      </w:pPr>
      <w:r w:rsidRPr="00117A3E">
        <w:rPr>
          <w:rFonts w:cs="Times New Roman"/>
        </w:rPr>
        <w:t>o všímání si světa okolo</w:t>
      </w:r>
    </w:p>
    <w:p w:rsidR="00C42E2A" w:rsidRPr="00D01E29" w:rsidRDefault="00C42E2A" w:rsidP="00C42E2A">
      <w:pPr>
        <w:widowControl w:val="0"/>
        <w:suppressAutoHyphens/>
        <w:spacing w:after="0" w:line="240" w:lineRule="auto"/>
        <w:ind w:left="720"/>
        <w:rPr>
          <w:rFonts w:cs="Times New Roman"/>
        </w:rPr>
      </w:pPr>
    </w:p>
    <w:p w:rsidR="00720B34" w:rsidRPr="00117A3E" w:rsidRDefault="00720B34" w:rsidP="00720B34">
      <w:pPr>
        <w:rPr>
          <w:rFonts w:cs="Times New Roman"/>
        </w:rPr>
      </w:pPr>
    </w:p>
    <w:p w:rsidR="00720B34" w:rsidRPr="00117A3E" w:rsidRDefault="00720B34" w:rsidP="00720B34">
      <w:pPr>
        <w:rPr>
          <w:rFonts w:cs="Times New Roman"/>
        </w:rPr>
      </w:pPr>
      <w:r w:rsidRPr="00117A3E">
        <w:rPr>
          <w:rFonts w:cs="Times New Roman"/>
          <w:b/>
          <w:bCs/>
          <w:i/>
          <w:iCs/>
        </w:rPr>
        <w:t>Očekávané kompetence (co si dítě odnese)</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komunikuje s ostatními dětmi a učitelkou o tom, co zažilo</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vypráví své zážitky</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zapojuje do výtvarných a pracovních činností</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si připraví pomůcky na činnost a samostatně je uklízí na své místo</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pojmenovává různé pomůcky i barvy</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nebojí sněhu ani ledu</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tvoří ze sněhu</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zapojuje do sezónních činností – bobování, koulování, klouzání, válení koulí, stavby ze sněhu</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aktivně zapojuje do činnosti s ostatními dětmi, kooperuje při činnostech, dodržuje pravidla hry</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reprodukuje krátký veršovaný text, zazpívá jednoduchou písničku</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odpovídá na jednoduché i složitější otázky, neskáče druhému do řeči</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rozlišuje směr zvuku</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zrakem rozlišuje detaily a rozdíly</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částečně rozlišuje hlásku na začátku slova (předškoláci)</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pokouší napsat svoje jméno</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reaguje na slovní pokyn</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se dokáže podělit o hračku roli i činnost s druhým dítětem</w:t>
      </w:r>
    </w:p>
    <w:p w:rsidR="00720B34" w:rsidRPr="00117A3E" w:rsidRDefault="00720B34" w:rsidP="00BC6805">
      <w:pPr>
        <w:widowControl w:val="0"/>
        <w:numPr>
          <w:ilvl w:val="0"/>
          <w:numId w:val="30"/>
        </w:numPr>
        <w:suppressAutoHyphens/>
        <w:spacing w:after="0" w:line="240" w:lineRule="auto"/>
        <w:rPr>
          <w:rFonts w:cs="Times New Roman"/>
        </w:rPr>
      </w:pPr>
      <w:r w:rsidRPr="00117A3E">
        <w:rPr>
          <w:rFonts w:cs="Times New Roman"/>
        </w:rPr>
        <w:t>dítě napodobí pohyb i jednoduchý pohybový vzorec</w:t>
      </w:r>
    </w:p>
    <w:p w:rsidR="006603BB" w:rsidRPr="00117A3E" w:rsidRDefault="006603BB" w:rsidP="00BC6805">
      <w:pPr>
        <w:widowControl w:val="0"/>
        <w:numPr>
          <w:ilvl w:val="0"/>
          <w:numId w:val="30"/>
        </w:numPr>
        <w:suppressAutoHyphens/>
        <w:spacing w:after="0" w:line="240" w:lineRule="auto"/>
        <w:rPr>
          <w:rFonts w:cs="Times New Roman"/>
        </w:rPr>
      </w:pPr>
      <w:r w:rsidRPr="00117A3E">
        <w:rPr>
          <w:rFonts w:cs="Times New Roman"/>
        </w:rPr>
        <w:t>dítě zažilo radost při objevování vlastností vody</w:t>
      </w:r>
    </w:p>
    <w:p w:rsidR="006603BB" w:rsidRPr="00117A3E" w:rsidRDefault="006603BB" w:rsidP="00BC6805">
      <w:pPr>
        <w:widowControl w:val="0"/>
        <w:numPr>
          <w:ilvl w:val="0"/>
          <w:numId w:val="30"/>
        </w:numPr>
        <w:suppressAutoHyphens/>
        <w:spacing w:after="0" w:line="240" w:lineRule="auto"/>
        <w:rPr>
          <w:rFonts w:cs="Times New Roman"/>
        </w:rPr>
      </w:pPr>
      <w:r w:rsidRPr="00117A3E">
        <w:rPr>
          <w:rFonts w:cs="Times New Roman"/>
        </w:rPr>
        <w:t>dítě si prožilo bádání a experiment při pokusech s vodou</w:t>
      </w:r>
    </w:p>
    <w:p w:rsidR="006603BB" w:rsidRPr="00117A3E" w:rsidRDefault="006603BB" w:rsidP="00BC6805">
      <w:pPr>
        <w:widowControl w:val="0"/>
        <w:numPr>
          <w:ilvl w:val="0"/>
          <w:numId w:val="30"/>
        </w:numPr>
        <w:suppressAutoHyphens/>
        <w:spacing w:after="0" w:line="240" w:lineRule="auto"/>
        <w:rPr>
          <w:rFonts w:cs="Times New Roman"/>
        </w:rPr>
      </w:pPr>
      <w:r w:rsidRPr="00117A3E">
        <w:rPr>
          <w:rFonts w:cs="Times New Roman"/>
        </w:rPr>
        <w:t>dítě zná koloběh vody v přírodě</w:t>
      </w:r>
    </w:p>
    <w:p w:rsidR="006603BB" w:rsidRPr="00117A3E" w:rsidRDefault="006603BB" w:rsidP="00BC6805">
      <w:pPr>
        <w:widowControl w:val="0"/>
        <w:numPr>
          <w:ilvl w:val="0"/>
          <w:numId w:val="30"/>
        </w:numPr>
        <w:suppressAutoHyphens/>
        <w:spacing w:after="0" w:line="240" w:lineRule="auto"/>
        <w:rPr>
          <w:rFonts w:cs="Times New Roman"/>
        </w:rPr>
      </w:pPr>
      <w:r w:rsidRPr="00117A3E">
        <w:rPr>
          <w:rFonts w:cs="Times New Roman"/>
        </w:rPr>
        <w:t>dítě ví, proč je voda důležitá a že se s ní nesmí plýtvat</w:t>
      </w:r>
    </w:p>
    <w:p w:rsidR="006603BB" w:rsidRPr="00117A3E" w:rsidRDefault="006603BB" w:rsidP="00BC6805">
      <w:pPr>
        <w:widowControl w:val="0"/>
        <w:numPr>
          <w:ilvl w:val="0"/>
          <w:numId w:val="30"/>
        </w:numPr>
        <w:suppressAutoHyphens/>
        <w:spacing w:after="0" w:line="240" w:lineRule="auto"/>
        <w:rPr>
          <w:rFonts w:cs="Times New Roman"/>
        </w:rPr>
      </w:pPr>
      <w:r w:rsidRPr="00117A3E">
        <w:rPr>
          <w:rFonts w:cs="Times New Roman"/>
        </w:rPr>
        <w:t>dítě umí pustit vodu „na provázek“</w:t>
      </w:r>
    </w:p>
    <w:p w:rsidR="00AD248B" w:rsidRDefault="00AD248B" w:rsidP="00AD248B">
      <w:pPr>
        <w:widowControl w:val="0"/>
        <w:suppressAutoHyphens/>
        <w:spacing w:after="0" w:line="240" w:lineRule="auto"/>
        <w:rPr>
          <w:rFonts w:cs="Times New Roman"/>
        </w:rPr>
      </w:pPr>
    </w:p>
    <w:p w:rsidR="001F4A83" w:rsidRPr="001F4A83" w:rsidRDefault="008C7D44" w:rsidP="001F4A83">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C42E2A" w:rsidRDefault="00C42E2A"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7E0FF9" w:rsidRDefault="007E0FF9" w:rsidP="008C7D44">
      <w:pPr>
        <w:widowControl w:val="0"/>
        <w:suppressAutoHyphens/>
        <w:spacing w:after="0" w:line="240" w:lineRule="auto"/>
        <w:ind w:left="1416"/>
        <w:rPr>
          <w:b/>
          <w:sz w:val="28"/>
          <w:szCs w:val="28"/>
        </w:rPr>
      </w:pPr>
    </w:p>
    <w:p w:rsidR="00D01E29" w:rsidRDefault="00D01E29" w:rsidP="008C7D44">
      <w:pPr>
        <w:widowControl w:val="0"/>
        <w:suppressAutoHyphens/>
        <w:spacing w:after="0" w:line="240" w:lineRule="auto"/>
        <w:ind w:left="1416"/>
        <w:rPr>
          <w:b/>
          <w:sz w:val="28"/>
          <w:szCs w:val="28"/>
        </w:rPr>
      </w:pPr>
      <w:r>
        <w:rPr>
          <w:b/>
          <w:sz w:val="28"/>
          <w:szCs w:val="28"/>
        </w:rPr>
        <w:t xml:space="preserve">VI. </w:t>
      </w:r>
      <w:r w:rsidRPr="008C7D44">
        <w:rPr>
          <w:b/>
          <w:color w:val="C00000"/>
          <w:sz w:val="28"/>
          <w:szCs w:val="28"/>
        </w:rPr>
        <w:t>POŘÁDALY KOBLIHY MASOPUSTNÍ DOSTIHY</w:t>
      </w:r>
    </w:p>
    <w:p w:rsidR="00C42E2A" w:rsidRDefault="00C42E2A" w:rsidP="00D01E29">
      <w:pPr>
        <w:ind w:firstLine="709"/>
        <w:rPr>
          <w:rFonts w:cs="Times New Roman"/>
          <w:i/>
        </w:rPr>
      </w:pPr>
      <w:bookmarkStart w:id="3" w:name="_Hlk109203204"/>
    </w:p>
    <w:p w:rsidR="00D01E29" w:rsidRDefault="00D01E29" w:rsidP="00D01E29">
      <w:pPr>
        <w:ind w:firstLine="709"/>
        <w:rPr>
          <w:rFonts w:cs="Times New Roman"/>
          <w:bCs/>
          <w:i/>
          <w:iCs/>
        </w:rPr>
      </w:pPr>
      <w:r w:rsidRPr="00117A3E">
        <w:rPr>
          <w:rFonts w:cs="Times New Roman"/>
          <w:i/>
        </w:rPr>
        <w:t>O oslavách masopustu, o přechodu mezi zimou a jarem, o dalším čekání, tentokrát na jaro, o přiblížení lidové tradice, o slově masopust, o rozvoji fantazie, o koblihách</w:t>
      </w:r>
      <w:r>
        <w:rPr>
          <w:rFonts w:cs="Times New Roman"/>
          <w:i/>
        </w:rPr>
        <w:t xml:space="preserve">, nudě a co z ní může vzniknout, </w:t>
      </w:r>
      <w:r w:rsidRPr="00117A3E">
        <w:rPr>
          <w:rFonts w:cs="Times New Roman"/>
          <w:i/>
        </w:rPr>
        <w:t>a taky jak se jí bránit,</w:t>
      </w:r>
      <w:r>
        <w:rPr>
          <w:rFonts w:cs="Times New Roman"/>
          <w:bCs/>
          <w:i/>
          <w:iCs/>
        </w:rPr>
        <w:t xml:space="preserve"> </w:t>
      </w:r>
      <w:r>
        <w:rPr>
          <w:rFonts w:cs="Times New Roman"/>
          <w:i/>
        </w:rPr>
        <w:t xml:space="preserve">o chlubení a jak to dopadá s chlubilky, </w:t>
      </w:r>
      <w:r w:rsidRPr="00117A3E">
        <w:rPr>
          <w:rFonts w:cs="Times New Roman"/>
          <w:bCs/>
          <w:i/>
          <w:iCs/>
        </w:rPr>
        <w:t>o tom, kam chodí mamky a taťkové do práce, když my jsme ve školce, a co tam dělají, co k tomu potřebují a proč jsou různá povolání na světě potřebná</w:t>
      </w:r>
      <w:r>
        <w:rPr>
          <w:rFonts w:cs="Times New Roman"/>
          <w:bCs/>
          <w:i/>
          <w:iCs/>
        </w:rPr>
        <w:t xml:space="preserve">, </w:t>
      </w:r>
      <w:r w:rsidRPr="008B220B">
        <w:rPr>
          <w:rFonts w:cs="Times New Roman"/>
          <w:i/>
        </w:rPr>
        <w:t>o jednom podivném a divokém snu, o každodenním životě ve školce, o těšení, o škádlení, o uvědomování si vlastní síly a vůle, o sebekontrole, o respektu,</w:t>
      </w:r>
      <w:r w:rsidRPr="00117A3E">
        <w:rPr>
          <w:rFonts w:cs="Times New Roman"/>
          <w:bCs/>
          <w:i/>
          <w:iCs/>
        </w:rPr>
        <w:t>…</w:t>
      </w:r>
    </w:p>
    <w:p w:rsidR="007E0FF9" w:rsidRPr="006603BB" w:rsidRDefault="007E0FF9" w:rsidP="007E0FF9">
      <w:pPr>
        <w:widowControl w:val="0"/>
        <w:suppressAutoHyphens/>
        <w:spacing w:after="0" w:line="240" w:lineRule="auto"/>
        <w:rPr>
          <w:b/>
          <w:sz w:val="28"/>
          <w:szCs w:val="28"/>
        </w:rPr>
      </w:pPr>
      <w:r>
        <w:rPr>
          <w:b/>
          <w:sz w:val="28"/>
          <w:szCs w:val="28"/>
        </w:rPr>
        <w:t>Témata:</w:t>
      </w:r>
    </w:p>
    <w:p w:rsidR="007E0FF9" w:rsidRPr="007E0FF9" w:rsidRDefault="007E0FF9" w:rsidP="007E0FF9">
      <w:pPr>
        <w:pStyle w:val="Odstavecseseznamem"/>
        <w:widowControl w:val="0"/>
        <w:numPr>
          <w:ilvl w:val="0"/>
          <w:numId w:val="34"/>
        </w:numPr>
        <w:suppressAutoHyphens/>
        <w:spacing w:after="0" w:line="240" w:lineRule="auto"/>
        <w:rPr>
          <w:color w:val="FF0000"/>
          <w:sz w:val="28"/>
          <w:szCs w:val="28"/>
        </w:rPr>
      </w:pPr>
      <w:r w:rsidRPr="007E0FF9">
        <w:rPr>
          <w:color w:val="FF0000"/>
          <w:sz w:val="28"/>
          <w:szCs w:val="28"/>
        </w:rPr>
        <w:t>Masopust držíme, nic se nevadíme</w:t>
      </w:r>
    </w:p>
    <w:p w:rsidR="007E0FF9" w:rsidRDefault="007E0FF9" w:rsidP="007E0FF9">
      <w:pPr>
        <w:pStyle w:val="Odstavecseseznamem"/>
        <w:widowControl w:val="0"/>
        <w:numPr>
          <w:ilvl w:val="0"/>
          <w:numId w:val="34"/>
        </w:numPr>
        <w:suppressAutoHyphens/>
        <w:spacing w:after="0" w:line="240" w:lineRule="auto"/>
        <w:rPr>
          <w:color w:val="538135" w:themeColor="accent6" w:themeShade="BF"/>
          <w:sz w:val="28"/>
          <w:szCs w:val="28"/>
        </w:rPr>
      </w:pPr>
      <w:r w:rsidRPr="008C7D44">
        <w:rPr>
          <w:color w:val="538135" w:themeColor="accent6" w:themeShade="BF"/>
          <w:sz w:val="28"/>
          <w:szCs w:val="28"/>
        </w:rPr>
        <w:t>Tam, kde žijí Divočiny</w:t>
      </w:r>
    </w:p>
    <w:p w:rsidR="007E0FF9" w:rsidRPr="00C42E2A" w:rsidRDefault="007E0FF9" w:rsidP="007E0FF9">
      <w:pPr>
        <w:pStyle w:val="Odstavecseseznamem"/>
        <w:widowControl w:val="0"/>
        <w:numPr>
          <w:ilvl w:val="0"/>
          <w:numId w:val="34"/>
        </w:numPr>
        <w:suppressAutoHyphens/>
        <w:spacing w:after="0" w:line="240" w:lineRule="auto"/>
        <w:rPr>
          <w:color w:val="FFD966" w:themeColor="accent4" w:themeTint="99"/>
          <w:sz w:val="28"/>
          <w:szCs w:val="28"/>
        </w:rPr>
      </w:pPr>
      <w:r w:rsidRPr="00C42E2A">
        <w:rPr>
          <w:color w:val="FFC000"/>
          <w:sz w:val="28"/>
          <w:szCs w:val="28"/>
        </w:rPr>
        <w:t>Propáníčka, pro krále, máme všichni na mále</w:t>
      </w:r>
      <w:r>
        <w:rPr>
          <w:color w:val="FFD966" w:themeColor="accent4" w:themeTint="99"/>
          <w:sz w:val="28"/>
          <w:szCs w:val="28"/>
        </w:rPr>
        <w:t>!</w:t>
      </w:r>
      <w:r w:rsidRPr="00C42E2A">
        <w:rPr>
          <w:color w:val="FFD966" w:themeColor="accent4" w:themeTint="99"/>
        </w:rPr>
        <w:sym w:font="Wingdings" w:char="F04A"/>
      </w:r>
    </w:p>
    <w:p w:rsidR="007E0FF9" w:rsidRPr="00C42E2A" w:rsidRDefault="007E0FF9" w:rsidP="007E0FF9">
      <w:pPr>
        <w:pStyle w:val="Odstavecseseznamem"/>
        <w:widowControl w:val="0"/>
        <w:numPr>
          <w:ilvl w:val="0"/>
          <w:numId w:val="34"/>
        </w:numPr>
        <w:suppressAutoHyphens/>
        <w:spacing w:after="0" w:line="240" w:lineRule="auto"/>
        <w:rPr>
          <w:color w:val="7030A0"/>
          <w:sz w:val="28"/>
          <w:szCs w:val="28"/>
        </w:rPr>
      </w:pPr>
      <w:r w:rsidRPr="00C42E2A">
        <w:rPr>
          <w:color w:val="7030A0"/>
          <w:sz w:val="28"/>
          <w:szCs w:val="28"/>
        </w:rPr>
        <w:t>Až já budu velká, bude ze mě…?</w:t>
      </w:r>
    </w:p>
    <w:p w:rsidR="00D01E29" w:rsidRPr="00117A3E" w:rsidRDefault="007E0FF9" w:rsidP="007E0FF9">
      <w:pPr>
        <w:rPr>
          <w:rFonts w:cs="Times New Roman"/>
          <w:bCs/>
          <w:iCs/>
        </w:rPr>
      </w:pPr>
      <w:r>
        <w:rPr>
          <w:b/>
          <w:sz w:val="36"/>
          <w:szCs w:val="36"/>
          <w:u w:val="single"/>
        </w:rPr>
        <w:br/>
      </w:r>
    </w:p>
    <w:bookmarkEnd w:id="3"/>
    <w:p w:rsidR="00D01E29" w:rsidRPr="008C7D44" w:rsidRDefault="00D01E29" w:rsidP="00D01E29">
      <w:pPr>
        <w:rPr>
          <w:rFonts w:cs="Times New Roman"/>
          <w:b/>
          <w:bCs/>
          <w:iCs/>
        </w:rPr>
      </w:pPr>
      <w:r w:rsidRPr="008C7D44">
        <w:rPr>
          <w:rFonts w:cs="Times New Roman"/>
          <w:b/>
          <w:bCs/>
          <w:iCs/>
        </w:rPr>
        <w:t>DÍTĚ A JEHO TĚLO</w:t>
      </w:r>
    </w:p>
    <w:p w:rsidR="00D01E29" w:rsidRPr="00117A3E" w:rsidRDefault="00D01E29" w:rsidP="00D01E29">
      <w:pPr>
        <w:rPr>
          <w:rFonts w:cs="Times New Roman"/>
          <w:bCs/>
          <w:iCs/>
        </w:rPr>
      </w:pPr>
      <w:r w:rsidRPr="00117A3E">
        <w:rPr>
          <w:rFonts w:cs="Times New Roman"/>
          <w:bCs/>
          <w:iCs/>
        </w:rPr>
        <w:t>Rozvíjet fyzickou a psychickou zdatnost.</w:t>
      </w:r>
    </w:p>
    <w:p w:rsidR="00D01E29" w:rsidRDefault="00D01E29" w:rsidP="00D01E29">
      <w:pPr>
        <w:rPr>
          <w:rFonts w:cs="Times New Roman"/>
          <w:bCs/>
          <w:iCs/>
        </w:rPr>
      </w:pPr>
      <w:r w:rsidRPr="00117A3E">
        <w:rPr>
          <w:rFonts w:cs="Times New Roman"/>
          <w:bCs/>
          <w:iCs/>
        </w:rPr>
        <w:t>Podporovat dětská přátelství.</w:t>
      </w:r>
    </w:p>
    <w:p w:rsidR="00D01E29" w:rsidRPr="008C7D44" w:rsidRDefault="00D01E29" w:rsidP="00D01E29">
      <w:pPr>
        <w:rPr>
          <w:rFonts w:cs="Times New Roman"/>
          <w:b/>
          <w:bCs/>
          <w:iCs/>
        </w:rPr>
      </w:pPr>
      <w:r w:rsidRPr="008C7D44">
        <w:rPr>
          <w:rFonts w:cs="Times New Roman"/>
          <w:b/>
          <w:bCs/>
          <w:iCs/>
        </w:rPr>
        <w:t>DÍTĚ A JEHO PSYCHIKA</w:t>
      </w:r>
    </w:p>
    <w:p w:rsidR="00D01E29" w:rsidRPr="00117A3E" w:rsidRDefault="00D01E29" w:rsidP="00D01E29">
      <w:pPr>
        <w:rPr>
          <w:rFonts w:cs="Times New Roman"/>
          <w:bCs/>
          <w:iCs/>
        </w:rPr>
      </w:pPr>
      <w:r w:rsidRPr="00117A3E">
        <w:rPr>
          <w:rFonts w:cs="Times New Roman"/>
          <w:bCs/>
          <w:iCs/>
        </w:rPr>
        <w:t>Rozvíjet schopnost vytvářet a upevňovat citové vztahy k rodině a ke svému okolí.</w:t>
      </w:r>
    </w:p>
    <w:p w:rsidR="00D01E29" w:rsidRPr="00117A3E" w:rsidRDefault="00D01E29" w:rsidP="00D01E29">
      <w:pPr>
        <w:rPr>
          <w:rFonts w:cs="Times New Roman"/>
          <w:bCs/>
          <w:iCs/>
        </w:rPr>
      </w:pPr>
      <w:r w:rsidRPr="00117A3E">
        <w:rPr>
          <w:rFonts w:cs="Times New Roman"/>
          <w:bCs/>
          <w:iCs/>
        </w:rPr>
        <w:t>Vytvářet základy pro práci s informacemi.</w:t>
      </w:r>
    </w:p>
    <w:p w:rsidR="00D01E29" w:rsidRPr="00117A3E" w:rsidRDefault="00D01E29" w:rsidP="00D01E29">
      <w:pPr>
        <w:rPr>
          <w:rFonts w:cs="Times New Roman"/>
          <w:bCs/>
          <w:iCs/>
        </w:rPr>
      </w:pPr>
      <w:r w:rsidRPr="00117A3E">
        <w:rPr>
          <w:rFonts w:cs="Times New Roman"/>
          <w:bCs/>
          <w:iCs/>
        </w:rPr>
        <w:t>Posilovat přirozené poznávací city (zvídavost, zájem a radost z objevování).</w:t>
      </w:r>
    </w:p>
    <w:p w:rsidR="00D01E29" w:rsidRDefault="00D01E29" w:rsidP="00D01E29">
      <w:pPr>
        <w:rPr>
          <w:rFonts w:cs="Times New Roman"/>
          <w:bCs/>
          <w:iCs/>
        </w:rPr>
      </w:pPr>
      <w:r w:rsidRPr="00117A3E">
        <w:rPr>
          <w:rFonts w:cs="Times New Roman"/>
          <w:bCs/>
          <w:iCs/>
        </w:rPr>
        <w:t>Získat schopnost záměrně řídit svoje chování a ovlivňovat vlastní situaci.</w:t>
      </w:r>
    </w:p>
    <w:p w:rsidR="00D01E29" w:rsidRPr="008C7D44" w:rsidRDefault="00D01E29" w:rsidP="00D01E29">
      <w:pPr>
        <w:rPr>
          <w:rFonts w:cs="Times New Roman"/>
          <w:b/>
          <w:bCs/>
          <w:iCs/>
        </w:rPr>
      </w:pPr>
      <w:r w:rsidRPr="008C7D44">
        <w:rPr>
          <w:rFonts w:cs="Times New Roman"/>
          <w:b/>
          <w:bCs/>
          <w:iCs/>
        </w:rPr>
        <w:t>DÍTĚ A TEN DRUHÝ</w:t>
      </w:r>
    </w:p>
    <w:p w:rsidR="00D01E29" w:rsidRPr="00117A3E" w:rsidRDefault="00D01E29" w:rsidP="00D01E29">
      <w:pPr>
        <w:rPr>
          <w:rFonts w:cs="Times New Roman"/>
          <w:bCs/>
          <w:iCs/>
        </w:rPr>
      </w:pPr>
      <w:r w:rsidRPr="00117A3E">
        <w:rPr>
          <w:rFonts w:cs="Times New Roman"/>
          <w:bCs/>
          <w:iCs/>
        </w:rPr>
        <w:t>Osvojení si elementárních poznatků, schopností a dovedností důležitých pro navazování a rozvíjení vztahů dítěte k druhým lidem.</w:t>
      </w:r>
    </w:p>
    <w:p w:rsidR="00D01E29" w:rsidRDefault="00D01E29" w:rsidP="00D01E29">
      <w:pPr>
        <w:rPr>
          <w:rFonts w:cs="Times New Roman"/>
          <w:bCs/>
          <w:iCs/>
        </w:rPr>
      </w:pPr>
      <w:r w:rsidRPr="00117A3E">
        <w:rPr>
          <w:rFonts w:cs="Times New Roman"/>
          <w:bCs/>
          <w:iCs/>
        </w:rPr>
        <w:t>Rozvíjet interaktivní a komunikativní dovedností.</w:t>
      </w:r>
    </w:p>
    <w:p w:rsidR="00D01E29" w:rsidRPr="008C7D44" w:rsidRDefault="00D01E29" w:rsidP="00D01E29">
      <w:pPr>
        <w:rPr>
          <w:rFonts w:cs="Times New Roman"/>
          <w:b/>
          <w:bCs/>
          <w:iCs/>
        </w:rPr>
      </w:pPr>
      <w:r w:rsidRPr="008C7D44">
        <w:rPr>
          <w:rFonts w:cs="Times New Roman"/>
          <w:b/>
          <w:bCs/>
          <w:iCs/>
        </w:rPr>
        <w:t>DÍTĚ A SPOLEČNOST</w:t>
      </w:r>
    </w:p>
    <w:p w:rsidR="007E0FF9" w:rsidRDefault="00D01E29" w:rsidP="00D01E29">
      <w:pPr>
        <w:rPr>
          <w:rFonts w:cs="Times New Roman"/>
          <w:bCs/>
          <w:iCs/>
        </w:rPr>
      </w:pPr>
      <w:r w:rsidRPr="00117A3E">
        <w:rPr>
          <w:rFonts w:cs="Times New Roman"/>
          <w:bCs/>
          <w:iCs/>
        </w:rPr>
        <w:t>Vytvářet povědomí o mezi</w:t>
      </w:r>
      <w:r w:rsidR="007E0FF9">
        <w:rPr>
          <w:rFonts w:cs="Times New Roman"/>
          <w:bCs/>
          <w:iCs/>
        </w:rPr>
        <w:t>lidských a morálních hodnotách.</w:t>
      </w:r>
    </w:p>
    <w:p w:rsidR="00D01E29" w:rsidRDefault="00D01E29" w:rsidP="00D01E29">
      <w:pPr>
        <w:rPr>
          <w:rFonts w:cs="Times New Roman"/>
          <w:bCs/>
          <w:iCs/>
        </w:rPr>
      </w:pPr>
      <w:r w:rsidRPr="00117A3E">
        <w:rPr>
          <w:rFonts w:cs="Times New Roman"/>
          <w:bCs/>
          <w:iCs/>
        </w:rPr>
        <w:t>Rozvíjet základní kulturně společenské postoje, návyky a dovednosti dítěte, rozvíjet schopnost projevovat se autenticky, chovat se autonomně, prosociálně a aktivně se přizpůsobovat společenskému prostředí a zvládat jeho změny.</w:t>
      </w:r>
    </w:p>
    <w:p w:rsidR="00D01E29" w:rsidRPr="008C7D44" w:rsidRDefault="00D01E29" w:rsidP="00D01E29">
      <w:pPr>
        <w:rPr>
          <w:rFonts w:cs="Times New Roman"/>
          <w:b/>
          <w:bCs/>
          <w:iCs/>
        </w:rPr>
      </w:pPr>
      <w:r w:rsidRPr="008C7D44">
        <w:rPr>
          <w:rFonts w:cs="Times New Roman"/>
          <w:b/>
          <w:bCs/>
          <w:iCs/>
        </w:rPr>
        <w:t>DÍTĚ A JEHO SVĚT</w:t>
      </w:r>
    </w:p>
    <w:p w:rsidR="00D01E29" w:rsidRPr="00117A3E" w:rsidRDefault="00D01E29" w:rsidP="00D01E29">
      <w:pPr>
        <w:rPr>
          <w:rFonts w:cs="Times New Roman"/>
          <w:bCs/>
          <w:iCs/>
        </w:rPr>
      </w:pPr>
      <w:r w:rsidRPr="00117A3E">
        <w:rPr>
          <w:rFonts w:cs="Times New Roman"/>
          <w:bCs/>
          <w:iCs/>
        </w:rPr>
        <w:t>Pochopit, že změny způsobené lidskou činností mohou prostředí chránit a zlepšovat jej, ale i naopak poškozovat a ničit.</w:t>
      </w:r>
    </w:p>
    <w:p w:rsidR="007E0FF9" w:rsidRDefault="00D01E29" w:rsidP="00D01E29">
      <w:pPr>
        <w:rPr>
          <w:rFonts w:cs="Times New Roman"/>
          <w:bCs/>
          <w:iCs/>
        </w:rPr>
      </w:pPr>
      <w:r w:rsidRPr="00117A3E">
        <w:rPr>
          <w:rFonts w:cs="Times New Roman"/>
          <w:bCs/>
          <w:iCs/>
        </w:rPr>
        <w:t>Vytvářet schopnosti přizpůsobovat se přirozenému vývoji a něžným změnám.</w:t>
      </w:r>
    </w:p>
    <w:p w:rsidR="00D01E29" w:rsidRPr="00117A3E" w:rsidRDefault="00D01E29" w:rsidP="00D01E29">
      <w:pPr>
        <w:rPr>
          <w:rFonts w:cs="Times New Roman"/>
          <w:bCs/>
          <w:iCs/>
        </w:rPr>
      </w:pPr>
      <w:r w:rsidRPr="00117A3E">
        <w:rPr>
          <w:rFonts w:cs="Times New Roman"/>
          <w:b/>
          <w:bCs/>
          <w:i/>
          <w:iCs/>
        </w:rPr>
        <w:t>Cíl (o čem to bude)</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proč únor bílý pole sílí</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procvičování barev</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 xml:space="preserve">co je masopust – a co třeba televizepust, čokopust, žalovanípust </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 xml:space="preserve">o hledání rozdílů – dřevodrž x dřevopust, břichodrž x břichopust </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přemýšlení – jaký půst ještě vymyslíme pro koho</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jak slavili lidé masopust dříve, co si odřekli a proč</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co máme rádi a co rádi nemáme – jídlo, pití, hraní, žalování</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masopustních hodech</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co nás baví a co nebaví, proč je na světě zábava</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naučení se některých tanečků a masopustních her</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procvičování rytmu v těle, co všechno můžeme rozhýbat</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zkoumání některých hudebních nástrojů, jejich tvaru, zvuku</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že na některé hudební nástroje už umím zahrát</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písničkách, k čemu jsou na světě a jestli je už umíme zazpívat a doprovodit na nástroj</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těšení na karneval, o maskách, proč jsem si vybral právě tuhle, a že z maškary může jít i strach</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zkoumání strachu, z čeho ho máme a proč a co s ním</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masopustním a karnevalovém vyrábění maškar a masek různými technikami</w:t>
      </w:r>
    </w:p>
    <w:p w:rsidR="00D01E29" w:rsidRPr="00117A3E" w:rsidRDefault="00D01E29" w:rsidP="00BC6805">
      <w:pPr>
        <w:widowControl w:val="0"/>
        <w:numPr>
          <w:ilvl w:val="0"/>
          <w:numId w:val="5"/>
        </w:numPr>
        <w:suppressAutoHyphens/>
        <w:spacing w:after="0" w:line="240" w:lineRule="auto"/>
        <w:rPr>
          <w:rFonts w:cs="Times New Roman"/>
        </w:rPr>
      </w:pPr>
      <w:r w:rsidRPr="00117A3E">
        <w:rPr>
          <w:rFonts w:cs="Times New Roman"/>
        </w:rPr>
        <w:t>o tom, že nic se neudělá samo, a že někdo umí to a někdo tohle</w:t>
      </w:r>
    </w:p>
    <w:p w:rsidR="00D01E29" w:rsidRDefault="00D01E29" w:rsidP="00BC6805">
      <w:pPr>
        <w:widowControl w:val="0"/>
        <w:numPr>
          <w:ilvl w:val="0"/>
          <w:numId w:val="5"/>
        </w:numPr>
        <w:suppressAutoHyphens/>
        <w:spacing w:after="0" w:line="240" w:lineRule="auto"/>
        <w:rPr>
          <w:rFonts w:cs="Times New Roman"/>
        </w:rPr>
      </w:pPr>
      <w:r w:rsidRPr="00117A3E">
        <w:rPr>
          <w:rFonts w:cs="Times New Roman"/>
        </w:rPr>
        <w:t xml:space="preserve">o tom, co už všechno umíme my – co známe, co víme, co dokážeme </w:t>
      </w:r>
    </w:p>
    <w:p w:rsidR="00D01E29" w:rsidRDefault="00D01E29" w:rsidP="00BC6805">
      <w:pPr>
        <w:widowControl w:val="0"/>
        <w:numPr>
          <w:ilvl w:val="0"/>
          <w:numId w:val="5"/>
        </w:numPr>
        <w:suppressAutoHyphens/>
        <w:spacing w:after="0" w:line="240" w:lineRule="auto"/>
        <w:rPr>
          <w:rFonts w:cs="Times New Roman"/>
        </w:rPr>
      </w:pPr>
      <w:r w:rsidRPr="00C4438D">
        <w:rPr>
          <w:rFonts w:cs="Times New Roman"/>
        </w:rPr>
        <w:t>o uplatňování vlastní zkušenosti a jejím verbálním i nonverbálním zpracování a prezentaci ostatním</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rozvíjení nových pohybových dovedností (sladit pohyb s hudbou, střídat pohotově různé polohy, zapamatovat si několik pohybových vzorců za sebou)</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rozlišování úmyslného a neúmyslného chování a jednání, rozlišování zlobení ve hře a v reálu, rozlišování reality a fikce</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 xml:space="preserve">o rozvíjení komunikativních dovedností </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 xml:space="preserve">ve smyslu obsahu i techniky mluvené řeči </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rozvíjení tvořivého myšlení, fantazie, o podpoře paměti</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rozvíjení schopnosti řídit své chování vlastní vůli</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rozvíjení seberegulačních mechanismů – sebepoznání, sebereflexe, sebehodnocení, sebekritika</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posilování vzájemného prosociální chování, rozvíjení citlivosti, citovosti, rozlišování vhodných a nevhodných modelů chování</w:t>
      </w:r>
    </w:p>
    <w:p w:rsidR="005C3ECF" w:rsidRDefault="005C3ECF" w:rsidP="005C3ECF">
      <w:pPr>
        <w:widowControl w:val="0"/>
        <w:numPr>
          <w:ilvl w:val="0"/>
          <w:numId w:val="5"/>
        </w:numPr>
        <w:suppressAutoHyphens/>
        <w:spacing w:after="0" w:line="240" w:lineRule="auto"/>
        <w:rPr>
          <w:rFonts w:cs="Times New Roman"/>
        </w:rPr>
      </w:pPr>
      <w:r>
        <w:rPr>
          <w:rFonts w:cs="Times New Roman"/>
        </w:rPr>
        <w:t>o povolání, které vykonávají rodiče</w:t>
      </w:r>
    </w:p>
    <w:p w:rsidR="005C3ECF" w:rsidRDefault="005C3ECF" w:rsidP="005C3ECF">
      <w:pPr>
        <w:widowControl w:val="0"/>
        <w:numPr>
          <w:ilvl w:val="0"/>
          <w:numId w:val="5"/>
        </w:numPr>
        <w:suppressAutoHyphens/>
        <w:spacing w:after="0" w:line="240" w:lineRule="auto"/>
        <w:rPr>
          <w:rFonts w:cs="Times New Roman"/>
        </w:rPr>
      </w:pPr>
      <w:r>
        <w:rPr>
          <w:rFonts w:cs="Times New Roman"/>
        </w:rPr>
        <w:t>o neobvyklých profesích</w:t>
      </w:r>
    </w:p>
    <w:p w:rsidR="005C3ECF" w:rsidRPr="005C3ECF" w:rsidRDefault="005C3ECF" w:rsidP="005C3ECF">
      <w:pPr>
        <w:widowControl w:val="0"/>
        <w:numPr>
          <w:ilvl w:val="0"/>
          <w:numId w:val="5"/>
        </w:numPr>
        <w:suppressAutoHyphens/>
        <w:spacing w:after="0" w:line="240" w:lineRule="auto"/>
        <w:rPr>
          <w:rFonts w:cs="Times New Roman"/>
        </w:rPr>
      </w:pPr>
      <w:r>
        <w:rPr>
          <w:rFonts w:cs="Times New Roman"/>
        </w:rPr>
        <w:t xml:space="preserve">o prožitku z činnosti, kterou většinou vykonávají dospělí </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maximálním podporování samostatnosti dítěte v řešení situací</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vyjadřování svých pocitů, představ a zkušeností pohybově, rytmicky i výtvarně</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rozvíjení rolové hry a improvizace – práce s kolektivní rol</w:t>
      </w:r>
      <w:r>
        <w:rPr>
          <w:rFonts w:cs="Times New Roman"/>
        </w:rPr>
        <w:t>Í</w:t>
      </w:r>
    </w:p>
    <w:p w:rsidR="00D01E29" w:rsidRDefault="00D01E29" w:rsidP="00BC6805">
      <w:pPr>
        <w:widowControl w:val="0"/>
        <w:numPr>
          <w:ilvl w:val="0"/>
          <w:numId w:val="5"/>
        </w:numPr>
        <w:suppressAutoHyphens/>
        <w:spacing w:after="0" w:line="240" w:lineRule="auto"/>
        <w:rPr>
          <w:rFonts w:cs="Times New Roman"/>
        </w:rPr>
      </w:pPr>
      <w:r w:rsidRPr="009D7E91">
        <w:rPr>
          <w:rFonts w:cs="Times New Roman"/>
        </w:rPr>
        <w:t>o získání základních dovedností při využívání jednoduchých rytmických nástrojů</w:t>
      </w:r>
    </w:p>
    <w:p w:rsidR="00D01E29" w:rsidRPr="00117A3E" w:rsidRDefault="00D01E29" w:rsidP="00D01E29">
      <w:pPr>
        <w:widowControl w:val="0"/>
        <w:suppressAutoHyphens/>
        <w:spacing w:after="0" w:line="240" w:lineRule="auto"/>
        <w:ind w:left="643"/>
        <w:rPr>
          <w:rFonts w:cs="Times New Roman"/>
        </w:rPr>
      </w:pPr>
    </w:p>
    <w:p w:rsidR="00D01E29" w:rsidRPr="00117A3E" w:rsidRDefault="00D01E29" w:rsidP="00D01E29">
      <w:pPr>
        <w:rPr>
          <w:rFonts w:cs="Times New Roman"/>
        </w:rPr>
      </w:pPr>
    </w:p>
    <w:p w:rsidR="00D01E29" w:rsidRPr="00117A3E" w:rsidRDefault="00D01E29" w:rsidP="00D01E29">
      <w:pPr>
        <w:rPr>
          <w:rFonts w:cs="Times New Roman"/>
        </w:rPr>
      </w:pPr>
      <w:r w:rsidRPr="00117A3E">
        <w:rPr>
          <w:rFonts w:cs="Times New Roman"/>
          <w:b/>
          <w:bCs/>
          <w:i/>
          <w:iCs/>
        </w:rPr>
        <w:t>Očekávané kompetence (co si děti odnesou)</w:t>
      </w:r>
    </w:p>
    <w:p w:rsidR="00D01E29" w:rsidRPr="00117A3E" w:rsidRDefault="00D01E29" w:rsidP="00BC6805">
      <w:pPr>
        <w:widowControl w:val="0"/>
        <w:numPr>
          <w:ilvl w:val="0"/>
          <w:numId w:val="35"/>
        </w:numPr>
        <w:suppressAutoHyphens/>
        <w:spacing w:after="0" w:line="240" w:lineRule="auto"/>
        <w:rPr>
          <w:rFonts w:cs="Times New Roman"/>
        </w:rPr>
      </w:pPr>
      <w:bookmarkStart w:id="4" w:name="_Hlk109203381"/>
      <w:r w:rsidRPr="00117A3E">
        <w:rPr>
          <w:rFonts w:cs="Times New Roman"/>
        </w:rPr>
        <w:t xml:space="preserve">dítě pozná a pojmenuje různé barvy </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pojmenuje sníh a jeho vlastnosti, rozlišuje a pojmenovává různé materiály</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dokáže slovně vysvětlit přirovnání</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reprodukuje zpaměti krátký text</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dodržuje pravidla hry</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se střídá o sáňky, hračku i činnost s jiným dítětem</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zveřejnuje svůj názor i pocit</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se dokáže vzdát hračky, dobroty, hlavní role</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reaguje na signál i slovo</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sdílí činnost s druhým dítětem, skupinou dětí</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se zapojuje do hry a činnosti s ostatními dětmi</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respektuje názor druhého dítěte, neubližuje mu</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ukáže a pojmenuje části těla, využívá je při činnostech</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zpívá, ovládá rytmické nástroje, rozliší směr i sílu zvuku</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kreslí, maluje, lepí, stříhá, experimentuje s různými technikami a materiály</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sdílí karneval s ostatními dětmi, nevyužívá své přesily, nestraší mladší děti</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pomůže a poradí druhému dítěti</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je aktivní, běhá, skáče, tančí, zpívá, kreslí, hraje si</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se nepovyšuje, nevychloubá</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řekne svoji adresu, jméno své i svých blízkých, zkouší se podepsat, oslovuje děti jménem</w:t>
      </w:r>
    </w:p>
    <w:p w:rsidR="00D01E29" w:rsidRPr="00117A3E" w:rsidRDefault="00D01E29" w:rsidP="00BC6805">
      <w:pPr>
        <w:widowControl w:val="0"/>
        <w:numPr>
          <w:ilvl w:val="0"/>
          <w:numId w:val="35"/>
        </w:numPr>
        <w:suppressAutoHyphens/>
        <w:spacing w:after="0" w:line="240" w:lineRule="auto"/>
        <w:rPr>
          <w:rFonts w:cs="Times New Roman"/>
        </w:rPr>
      </w:pPr>
      <w:r w:rsidRPr="00117A3E">
        <w:rPr>
          <w:rFonts w:cs="Times New Roman"/>
        </w:rPr>
        <w:t>dítě vypráví svůj zážitek nejen z karnevalu, pohádku atd.</w:t>
      </w:r>
    </w:p>
    <w:p w:rsidR="00D01E29" w:rsidRDefault="00D01E29" w:rsidP="00BC6805">
      <w:pPr>
        <w:widowControl w:val="0"/>
        <w:numPr>
          <w:ilvl w:val="0"/>
          <w:numId w:val="35"/>
        </w:numPr>
        <w:suppressAutoHyphens/>
        <w:spacing w:after="0" w:line="240" w:lineRule="auto"/>
        <w:rPr>
          <w:rFonts w:cs="Times New Roman"/>
        </w:rPr>
      </w:pPr>
      <w:r w:rsidRPr="00117A3E">
        <w:rPr>
          <w:rFonts w:cs="Times New Roman"/>
        </w:rPr>
        <w:t xml:space="preserve">dítě záměrně neporušuje pravidla soužití  </w:t>
      </w:r>
    </w:p>
    <w:p w:rsidR="00774336" w:rsidRPr="00117A3E" w:rsidRDefault="00774336" w:rsidP="00BC6805">
      <w:pPr>
        <w:widowControl w:val="0"/>
        <w:numPr>
          <w:ilvl w:val="0"/>
          <w:numId w:val="35"/>
        </w:numPr>
        <w:suppressAutoHyphens/>
        <w:spacing w:after="0" w:line="240" w:lineRule="auto"/>
        <w:rPr>
          <w:rFonts w:cs="Times New Roman"/>
        </w:rPr>
      </w:pPr>
      <w:r w:rsidRPr="00117A3E">
        <w:rPr>
          <w:rFonts w:cs="Times New Roman"/>
        </w:rPr>
        <w:t>dítě uplatňuje fantazii a vyjadřuje se tvořivě (verbálně, pohybově, výtvarně)</w:t>
      </w:r>
    </w:p>
    <w:p w:rsidR="00774336" w:rsidRPr="00117A3E" w:rsidRDefault="00774336" w:rsidP="00BC6805">
      <w:pPr>
        <w:widowControl w:val="0"/>
        <w:numPr>
          <w:ilvl w:val="0"/>
          <w:numId w:val="35"/>
        </w:numPr>
        <w:suppressAutoHyphens/>
        <w:spacing w:after="0" w:line="240" w:lineRule="auto"/>
        <w:rPr>
          <w:rFonts w:cs="Times New Roman"/>
        </w:rPr>
      </w:pPr>
      <w:r w:rsidRPr="00117A3E">
        <w:rPr>
          <w:rFonts w:cs="Times New Roman"/>
        </w:rPr>
        <w:t>dítě rozlišuje vhodné a nevhodné chování, úmyslné a neúmyslné skutky, umí se ovládat a záměrně neublížit</w:t>
      </w:r>
    </w:p>
    <w:p w:rsidR="00774336" w:rsidRPr="00117A3E" w:rsidRDefault="00774336" w:rsidP="00BC6805">
      <w:pPr>
        <w:widowControl w:val="0"/>
        <w:numPr>
          <w:ilvl w:val="0"/>
          <w:numId w:val="35"/>
        </w:numPr>
        <w:suppressAutoHyphens/>
        <w:spacing w:after="0" w:line="240" w:lineRule="auto"/>
        <w:rPr>
          <w:rFonts w:cs="Times New Roman"/>
        </w:rPr>
      </w:pPr>
      <w:r w:rsidRPr="00117A3E">
        <w:rPr>
          <w:rFonts w:cs="Times New Roman"/>
        </w:rPr>
        <w:t>dítě respektuje, že konflikt se neřeší ránou, snaží se s druhým domluvit</w:t>
      </w:r>
    </w:p>
    <w:p w:rsidR="00774336" w:rsidRPr="00117A3E" w:rsidRDefault="00774336" w:rsidP="00BC6805">
      <w:pPr>
        <w:widowControl w:val="0"/>
        <w:numPr>
          <w:ilvl w:val="0"/>
          <w:numId w:val="35"/>
        </w:numPr>
        <w:suppressAutoHyphens/>
        <w:spacing w:after="0" w:line="240" w:lineRule="auto"/>
        <w:rPr>
          <w:rFonts w:cs="Times New Roman"/>
        </w:rPr>
      </w:pPr>
      <w:r w:rsidRPr="00117A3E">
        <w:rPr>
          <w:rFonts w:cs="Times New Roman"/>
        </w:rPr>
        <w:t>dítě umí rozlišit vhodné a nevhodné chování</w:t>
      </w:r>
    </w:p>
    <w:bookmarkEnd w:id="4"/>
    <w:p w:rsidR="00D01E29" w:rsidRPr="008C7D44" w:rsidRDefault="00D01E29" w:rsidP="00C42E2A">
      <w:pPr>
        <w:pStyle w:val="Odstavecseseznamem"/>
        <w:widowControl w:val="0"/>
        <w:suppressAutoHyphens/>
        <w:spacing w:after="0" w:line="240" w:lineRule="auto"/>
        <w:rPr>
          <w:color w:val="C45911" w:themeColor="accent2" w:themeShade="BF"/>
          <w:sz w:val="28"/>
          <w:szCs w:val="28"/>
        </w:rPr>
      </w:pPr>
    </w:p>
    <w:p w:rsidR="007E0FF9" w:rsidRDefault="008C7D44" w:rsidP="00774336">
      <w:pPr>
        <w:widowControl w:val="0"/>
        <w:suppressAutoHyphens/>
        <w:spacing w:after="0" w:line="240" w:lineRule="auto"/>
        <w:ind w:left="1416"/>
        <w:rPr>
          <w:b/>
          <w:color w:val="92D050"/>
          <w:sz w:val="36"/>
          <w:szCs w:val="36"/>
          <w:u w:val="single"/>
        </w:rPr>
      </w:pP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br/>
      </w:r>
      <w:r w:rsidR="00DA2CA5">
        <w:rPr>
          <w:b/>
          <w:color w:val="92D050"/>
          <w:sz w:val="36"/>
          <w:szCs w:val="36"/>
          <w:u w:val="single"/>
        </w:rPr>
        <w:br/>
      </w:r>
      <w:r w:rsidR="00DA2CA5">
        <w:rPr>
          <w:b/>
          <w:color w:val="92D050"/>
          <w:sz w:val="36"/>
          <w:szCs w:val="36"/>
          <w:u w:val="single"/>
        </w:rPr>
        <w:br/>
      </w:r>
      <w:r w:rsidR="00DA2CA5">
        <w:rPr>
          <w:b/>
          <w:color w:val="92D050"/>
          <w:sz w:val="36"/>
          <w:szCs w:val="36"/>
          <w:u w:val="single"/>
        </w:rPr>
        <w:br/>
      </w:r>
      <w:r w:rsidR="00DA2CA5">
        <w:rPr>
          <w:b/>
          <w:color w:val="92D050"/>
          <w:sz w:val="36"/>
          <w:szCs w:val="36"/>
          <w:u w:val="single"/>
        </w:rPr>
        <w:br/>
      </w:r>
      <w:r w:rsidR="007E0FF9">
        <w:rPr>
          <w:b/>
          <w:color w:val="92D050"/>
          <w:sz w:val="36"/>
          <w:szCs w:val="36"/>
          <w:u w:val="single"/>
        </w:rPr>
        <w:br/>
      </w:r>
      <w:r w:rsidR="007E0FF9">
        <w:rPr>
          <w:b/>
          <w:color w:val="92D050"/>
          <w:sz w:val="36"/>
          <w:szCs w:val="36"/>
          <w:u w:val="single"/>
        </w:rPr>
        <w:br/>
      </w:r>
      <w:r w:rsidR="007E0FF9">
        <w:rPr>
          <w:b/>
          <w:color w:val="92D050"/>
          <w:sz w:val="36"/>
          <w:szCs w:val="36"/>
          <w:u w:val="single"/>
        </w:rPr>
        <w:br/>
      </w:r>
      <w:r w:rsidR="007E0FF9">
        <w:rPr>
          <w:b/>
          <w:color w:val="92D050"/>
          <w:sz w:val="36"/>
          <w:szCs w:val="36"/>
          <w:u w:val="single"/>
        </w:rPr>
        <w:br/>
      </w:r>
      <w:r w:rsidR="007E0FF9">
        <w:rPr>
          <w:b/>
          <w:color w:val="92D050"/>
          <w:sz w:val="36"/>
          <w:szCs w:val="36"/>
          <w:u w:val="single"/>
        </w:rPr>
        <w:br/>
      </w:r>
      <w:r w:rsidR="007E0FF9">
        <w:rPr>
          <w:b/>
          <w:color w:val="92D050"/>
          <w:sz w:val="36"/>
          <w:szCs w:val="36"/>
          <w:u w:val="single"/>
        </w:rPr>
        <w:br/>
      </w:r>
    </w:p>
    <w:p w:rsidR="00774336" w:rsidRPr="00CD3019" w:rsidRDefault="00774336" w:rsidP="00774336">
      <w:pPr>
        <w:widowControl w:val="0"/>
        <w:suppressAutoHyphens/>
        <w:spacing w:after="0" w:line="240" w:lineRule="auto"/>
        <w:ind w:left="1416"/>
        <w:rPr>
          <w:b/>
          <w:color w:val="92D050"/>
          <w:sz w:val="36"/>
          <w:szCs w:val="36"/>
          <w:u w:val="single"/>
        </w:rPr>
      </w:pPr>
      <w:r w:rsidRPr="00CD3019">
        <w:rPr>
          <w:b/>
          <w:color w:val="92D050"/>
          <w:sz w:val="36"/>
          <w:szCs w:val="36"/>
          <w:u w:val="single"/>
        </w:rPr>
        <w:t>Ententýny tralala, vyjedeme do jara</w:t>
      </w:r>
    </w:p>
    <w:p w:rsidR="00774336" w:rsidRPr="00CD3019" w:rsidRDefault="00774336" w:rsidP="00774336">
      <w:pPr>
        <w:pStyle w:val="Odstavecseseznamem"/>
        <w:widowControl w:val="0"/>
        <w:suppressAutoHyphens/>
        <w:spacing w:after="0" w:line="240" w:lineRule="auto"/>
        <w:rPr>
          <w:color w:val="92D050"/>
          <w:sz w:val="36"/>
          <w:szCs w:val="36"/>
        </w:rPr>
      </w:pPr>
    </w:p>
    <w:p w:rsidR="00774336" w:rsidRDefault="00774336" w:rsidP="00774336">
      <w:pPr>
        <w:widowControl w:val="0"/>
        <w:suppressAutoHyphens/>
        <w:spacing w:after="0" w:line="240" w:lineRule="auto"/>
        <w:ind w:left="1416" w:firstLine="708"/>
        <w:rPr>
          <w:b/>
          <w:sz w:val="28"/>
          <w:szCs w:val="28"/>
        </w:rPr>
      </w:pPr>
      <w:r>
        <w:rPr>
          <w:b/>
          <w:sz w:val="28"/>
          <w:szCs w:val="28"/>
        </w:rPr>
        <w:t xml:space="preserve">VII. </w:t>
      </w:r>
      <w:r w:rsidRPr="00CD3019">
        <w:rPr>
          <w:b/>
          <w:color w:val="FFFF00"/>
          <w:sz w:val="28"/>
          <w:szCs w:val="28"/>
        </w:rPr>
        <w:t>VOLÁM TĚ SLUNÍČKO HALÓ, HALÓ</w:t>
      </w:r>
    </w:p>
    <w:p w:rsidR="00774336" w:rsidRDefault="00774336" w:rsidP="00774336">
      <w:pPr>
        <w:widowControl w:val="0"/>
        <w:suppressAutoHyphens/>
        <w:spacing w:after="0" w:line="240" w:lineRule="auto"/>
        <w:ind w:left="1416" w:firstLine="708"/>
        <w:rPr>
          <w:b/>
          <w:sz w:val="28"/>
          <w:szCs w:val="28"/>
        </w:rPr>
      </w:pPr>
    </w:p>
    <w:p w:rsidR="003725AA" w:rsidRPr="00117A3E" w:rsidRDefault="00774336" w:rsidP="00DA2CA5">
      <w:pPr>
        <w:ind w:firstLine="708"/>
        <w:jc w:val="both"/>
        <w:rPr>
          <w:rFonts w:cs="Times New Roman"/>
          <w:i/>
        </w:rPr>
      </w:pPr>
      <w:bookmarkStart w:id="5" w:name="_Hlk109206429"/>
      <w:r w:rsidRPr="008B220B">
        <w:rPr>
          <w:rFonts w:cs="Times New Roman"/>
          <w:i/>
        </w:rPr>
        <w:t xml:space="preserve">O předjaří, jarních pranostikách a tradicích, o prvních jarních stopách v přírodě, vynášení Smrtky, o tom, jak začalo jaro, rodila se mláďata, vyklíčila semínka a začala zlobit kuřata, kůzlata i „díťata“, o každodenním životě ve školce, o těšení, o škádlení, o uvědomování si vlastní síly a vůle, o sebekontrole, o respektu, o procházkách v jarní přírodě, o monitorování jarního počasí, o jarních úklidech – a to nejen opravdových, o diskutování a zkoumání, o zjištění k čemu jsou na světě knížky, jak </w:t>
      </w:r>
      <w:r>
        <w:rPr>
          <w:rFonts w:cs="Times New Roman"/>
          <w:i/>
        </w:rPr>
        <w:t xml:space="preserve">vypadají písmenka, co je papír, </w:t>
      </w:r>
      <w:r w:rsidR="003725AA">
        <w:rPr>
          <w:rFonts w:cs="Times New Roman"/>
          <w:i/>
        </w:rPr>
        <w:t>o houkačkách, o nebezpečí a pomoci</w:t>
      </w:r>
      <w:r w:rsidR="00DA2CA5">
        <w:rPr>
          <w:rFonts w:cs="Times New Roman"/>
          <w:i/>
        </w:rPr>
        <w:t>, o tom</w:t>
      </w:r>
      <w:r w:rsidR="00DA2CA5" w:rsidRPr="00117A3E">
        <w:rPr>
          <w:rFonts w:cs="Times New Roman"/>
          <w:i/>
        </w:rPr>
        <w:t>, že každý má svou roli, je užitečný a je dobře, že ho tu máme</w:t>
      </w:r>
      <w:r w:rsidR="00DA2CA5">
        <w:rPr>
          <w:rFonts w:cs="Times New Roman"/>
          <w:i/>
        </w:rPr>
        <w:t xml:space="preserve">, </w:t>
      </w:r>
      <w:r w:rsidR="00DA2CA5" w:rsidRPr="00117A3E">
        <w:rPr>
          <w:rFonts w:cs="Times New Roman"/>
          <w:i/>
        </w:rPr>
        <w:t>tom, že i zvířátka mají rodiny a domečky, kde je můžeme potkat a jak se o ně starat, aby jim i nám bylo dobře na Zem</w:t>
      </w:r>
      <w:r w:rsidR="00DA2CA5">
        <w:rPr>
          <w:rFonts w:cs="Times New Roman"/>
          <w:i/>
        </w:rPr>
        <w:t>i…</w:t>
      </w:r>
    </w:p>
    <w:bookmarkEnd w:id="5"/>
    <w:p w:rsidR="007E0FF9" w:rsidRPr="00AD248B" w:rsidRDefault="007E0FF9" w:rsidP="007E0FF9">
      <w:pPr>
        <w:widowControl w:val="0"/>
        <w:suppressAutoHyphens/>
        <w:spacing w:after="0" w:line="240" w:lineRule="auto"/>
        <w:rPr>
          <w:rFonts w:cs="Times New Roman"/>
          <w:b/>
          <w:sz w:val="28"/>
          <w:szCs w:val="28"/>
        </w:rPr>
      </w:pPr>
      <w:r>
        <w:rPr>
          <w:rFonts w:cs="Times New Roman"/>
          <w:b/>
          <w:sz w:val="28"/>
          <w:szCs w:val="28"/>
        </w:rPr>
        <w:t>Témata:</w:t>
      </w:r>
    </w:p>
    <w:p w:rsidR="007E0FF9" w:rsidRPr="003725AA" w:rsidRDefault="007E0FF9" w:rsidP="007E0FF9">
      <w:pPr>
        <w:pStyle w:val="Odstavecseseznamem"/>
        <w:widowControl w:val="0"/>
        <w:numPr>
          <w:ilvl w:val="0"/>
          <w:numId w:val="38"/>
        </w:numPr>
        <w:suppressAutoHyphens/>
        <w:spacing w:after="0" w:line="240" w:lineRule="auto"/>
        <w:rPr>
          <w:color w:val="92D050"/>
          <w:sz w:val="28"/>
          <w:szCs w:val="28"/>
        </w:rPr>
      </w:pPr>
      <w:r>
        <w:rPr>
          <w:color w:val="FF0000"/>
          <w:sz w:val="28"/>
          <w:szCs w:val="28"/>
        </w:rPr>
        <w:t>H</w:t>
      </w:r>
      <w:r w:rsidRPr="003725AA">
        <w:rPr>
          <w:color w:val="FF0000"/>
          <w:sz w:val="28"/>
          <w:szCs w:val="28"/>
        </w:rPr>
        <w:t>oukačka si pobrukuje, někdo pomoc potřebuje</w:t>
      </w:r>
    </w:p>
    <w:p w:rsidR="007E0FF9" w:rsidRPr="00CD3019" w:rsidRDefault="007E0FF9" w:rsidP="007E0FF9">
      <w:pPr>
        <w:pStyle w:val="Odstavecseseznamem"/>
        <w:widowControl w:val="0"/>
        <w:numPr>
          <w:ilvl w:val="0"/>
          <w:numId w:val="38"/>
        </w:numPr>
        <w:suppressAutoHyphens/>
        <w:spacing w:after="0" w:line="240" w:lineRule="auto"/>
        <w:rPr>
          <w:color w:val="92D050"/>
          <w:sz w:val="28"/>
          <w:szCs w:val="28"/>
        </w:rPr>
      </w:pPr>
      <w:r>
        <w:rPr>
          <w:color w:val="92D050"/>
          <w:sz w:val="28"/>
          <w:szCs w:val="28"/>
        </w:rPr>
        <w:t>Knižníček už přišel k nám</w:t>
      </w:r>
    </w:p>
    <w:p w:rsidR="007E0FF9" w:rsidRPr="00CD3019" w:rsidRDefault="007E0FF9" w:rsidP="007E0FF9">
      <w:pPr>
        <w:pStyle w:val="Odstavecseseznamem"/>
        <w:widowControl w:val="0"/>
        <w:numPr>
          <w:ilvl w:val="0"/>
          <w:numId w:val="38"/>
        </w:numPr>
        <w:suppressAutoHyphens/>
        <w:spacing w:after="0" w:line="240" w:lineRule="auto"/>
        <w:rPr>
          <w:color w:val="FF33CC"/>
          <w:sz w:val="28"/>
          <w:szCs w:val="28"/>
        </w:rPr>
      </w:pPr>
      <w:r>
        <w:rPr>
          <w:color w:val="FF33CC"/>
          <w:sz w:val="28"/>
          <w:szCs w:val="28"/>
        </w:rPr>
        <w:t>Na jaře, na jaře</w:t>
      </w:r>
    </w:p>
    <w:p w:rsidR="00774336" w:rsidRPr="007E0FF9" w:rsidRDefault="007E0FF9" w:rsidP="007E0FF9">
      <w:pPr>
        <w:pStyle w:val="Odstavecseseznamem"/>
        <w:numPr>
          <w:ilvl w:val="0"/>
          <w:numId w:val="38"/>
        </w:numPr>
        <w:rPr>
          <w:rFonts w:cs="Times New Roman"/>
        </w:rPr>
      </w:pPr>
      <w:r w:rsidRPr="007E0FF9">
        <w:rPr>
          <w:color w:val="FF9900"/>
          <w:sz w:val="28"/>
          <w:szCs w:val="28"/>
        </w:rPr>
        <w:t>Od housenky k motýlům</w:t>
      </w:r>
    </w:p>
    <w:p w:rsidR="007E0FF9" w:rsidRDefault="007E0FF9" w:rsidP="00774336">
      <w:pPr>
        <w:rPr>
          <w:rFonts w:cs="Times New Roman"/>
          <w:b/>
        </w:rPr>
      </w:pPr>
    </w:p>
    <w:p w:rsidR="00774336" w:rsidRPr="00CD3019" w:rsidRDefault="00774336" w:rsidP="00774336">
      <w:pPr>
        <w:rPr>
          <w:rFonts w:cs="Times New Roman"/>
          <w:b/>
        </w:rPr>
      </w:pPr>
      <w:r w:rsidRPr="00CD3019">
        <w:rPr>
          <w:rFonts w:cs="Times New Roman"/>
          <w:b/>
        </w:rPr>
        <w:t>DÍTĚ A JEHO TĚLO</w:t>
      </w:r>
    </w:p>
    <w:p w:rsidR="00774336" w:rsidRPr="00117A3E" w:rsidRDefault="00774336" w:rsidP="00774336">
      <w:pPr>
        <w:rPr>
          <w:rFonts w:cs="Times New Roman"/>
        </w:rPr>
      </w:pPr>
      <w:r w:rsidRPr="00117A3E">
        <w:rPr>
          <w:rFonts w:cs="Times New Roman"/>
        </w:rPr>
        <w:t>Rozvíjet ovládání pohybového aparátu a tělesné funkce.</w:t>
      </w:r>
    </w:p>
    <w:p w:rsidR="00774336" w:rsidRDefault="00774336" w:rsidP="00774336">
      <w:pPr>
        <w:rPr>
          <w:rFonts w:cs="Times New Roman"/>
        </w:rPr>
      </w:pPr>
      <w:r w:rsidRPr="00117A3E">
        <w:rPr>
          <w:rFonts w:cs="Times New Roman"/>
        </w:rPr>
        <w:t>Rozvíjet hudební a hudebně pohybové hry a činnosti.</w:t>
      </w:r>
    </w:p>
    <w:p w:rsidR="007E0FF9" w:rsidRDefault="007E0FF9" w:rsidP="00774336">
      <w:pPr>
        <w:rPr>
          <w:rFonts w:cs="Times New Roman"/>
        </w:rPr>
      </w:pPr>
    </w:p>
    <w:p w:rsidR="00774336" w:rsidRPr="00CD3019" w:rsidRDefault="00774336" w:rsidP="00774336">
      <w:pPr>
        <w:rPr>
          <w:rFonts w:cs="Times New Roman"/>
          <w:b/>
        </w:rPr>
      </w:pPr>
      <w:r w:rsidRPr="00CD3019">
        <w:rPr>
          <w:rFonts w:cs="Times New Roman"/>
          <w:b/>
        </w:rPr>
        <w:t>DÍTĚ A JEHO PSYCHIKA</w:t>
      </w:r>
    </w:p>
    <w:p w:rsidR="00774336" w:rsidRPr="00117A3E" w:rsidRDefault="00774336" w:rsidP="00774336">
      <w:pPr>
        <w:rPr>
          <w:rFonts w:cs="Times New Roman"/>
        </w:rPr>
      </w:pPr>
      <w:r w:rsidRPr="00117A3E">
        <w:rPr>
          <w:rFonts w:cs="Times New Roman"/>
        </w:rPr>
        <w:t>Rozvíjet kultivovaný projev.</w:t>
      </w:r>
    </w:p>
    <w:p w:rsidR="00774336" w:rsidRPr="00117A3E" w:rsidRDefault="00774336" w:rsidP="00774336">
      <w:pPr>
        <w:rPr>
          <w:rFonts w:cs="Times New Roman"/>
        </w:rPr>
      </w:pPr>
      <w:r w:rsidRPr="00117A3E">
        <w:rPr>
          <w:rFonts w:cs="Times New Roman"/>
        </w:rPr>
        <w:t>Posilovat radost z objevovaného, probouzet zájem a zvídavost dítěte.</w:t>
      </w:r>
    </w:p>
    <w:p w:rsidR="00774336" w:rsidRPr="00117A3E" w:rsidRDefault="00774336" w:rsidP="00774336">
      <w:pPr>
        <w:rPr>
          <w:rFonts w:cs="Times New Roman"/>
        </w:rPr>
      </w:pPr>
      <w:r w:rsidRPr="00117A3E">
        <w:rPr>
          <w:rFonts w:cs="Times New Roman"/>
        </w:rPr>
        <w:t xml:space="preserve">Získávat schopnost řídit své chování vůlí a ovlivňovat vlastní situaci. </w:t>
      </w:r>
    </w:p>
    <w:p w:rsidR="00774336" w:rsidRPr="00117A3E" w:rsidRDefault="00774336" w:rsidP="00774336">
      <w:pPr>
        <w:rPr>
          <w:rFonts w:cs="Times New Roman"/>
        </w:rPr>
      </w:pPr>
      <w:r w:rsidRPr="00117A3E">
        <w:rPr>
          <w:rFonts w:cs="Times New Roman"/>
        </w:rPr>
        <w:t>Osvojovat si některé dovednosti, které předcházejí čtení a psaní, rozvíjet zájem o psanou podobu jazyka.</w:t>
      </w:r>
    </w:p>
    <w:p w:rsidR="00774336" w:rsidRPr="00117A3E" w:rsidRDefault="00774336" w:rsidP="00774336">
      <w:pPr>
        <w:rPr>
          <w:rFonts w:cs="Times New Roman"/>
        </w:rPr>
      </w:pPr>
      <w:r w:rsidRPr="00117A3E">
        <w:rPr>
          <w:rFonts w:cs="Times New Roman"/>
        </w:rPr>
        <w:t>Vytvářet pozitivní vztah k intelektuálním činnostem a k učení.</w:t>
      </w:r>
    </w:p>
    <w:p w:rsidR="00774336" w:rsidRPr="00117A3E" w:rsidRDefault="00774336" w:rsidP="00774336">
      <w:pPr>
        <w:rPr>
          <w:rFonts w:cs="Times New Roman"/>
        </w:rPr>
      </w:pPr>
      <w:r w:rsidRPr="00117A3E">
        <w:rPr>
          <w:rFonts w:cs="Times New Roman"/>
        </w:rPr>
        <w:t>Osvojovat si elementární poznatky o znakových systémech a jejich funkci – abeceda, čísla.</w:t>
      </w:r>
    </w:p>
    <w:p w:rsidR="00774336" w:rsidRDefault="00774336" w:rsidP="00774336">
      <w:pPr>
        <w:rPr>
          <w:rFonts w:cs="Times New Roman"/>
        </w:rPr>
      </w:pPr>
      <w:r w:rsidRPr="00117A3E">
        <w:rPr>
          <w:rFonts w:cs="Times New Roman"/>
        </w:rPr>
        <w:t>Vytvářet základy pro práci s informacemi.</w:t>
      </w:r>
    </w:p>
    <w:p w:rsidR="007E0FF9" w:rsidRDefault="007E0FF9" w:rsidP="00774336">
      <w:pPr>
        <w:rPr>
          <w:rFonts w:cs="Times New Roman"/>
        </w:rPr>
      </w:pPr>
    </w:p>
    <w:p w:rsidR="00774336" w:rsidRPr="00CD3019" w:rsidRDefault="00774336" w:rsidP="00774336">
      <w:pPr>
        <w:rPr>
          <w:rFonts w:cs="Times New Roman"/>
          <w:b/>
        </w:rPr>
      </w:pPr>
      <w:r w:rsidRPr="00CD3019">
        <w:rPr>
          <w:rFonts w:cs="Times New Roman"/>
          <w:b/>
        </w:rPr>
        <w:t>DÍTĚ A TEN DRUHÝ</w:t>
      </w:r>
    </w:p>
    <w:p w:rsidR="00774336" w:rsidRDefault="00774336" w:rsidP="00774336">
      <w:pPr>
        <w:rPr>
          <w:rFonts w:cs="Times New Roman"/>
        </w:rPr>
      </w:pPr>
      <w:r w:rsidRPr="00117A3E">
        <w:rPr>
          <w:rFonts w:cs="Times New Roman"/>
        </w:rPr>
        <w:t>Rozvíjet respekt a přizpůsobivost ve vztahu k druhému.</w:t>
      </w:r>
    </w:p>
    <w:p w:rsidR="007E0FF9" w:rsidRDefault="007E0FF9" w:rsidP="00774336">
      <w:pPr>
        <w:rPr>
          <w:rFonts w:cs="Times New Roman"/>
          <w:b/>
        </w:rPr>
      </w:pPr>
    </w:p>
    <w:p w:rsidR="00774336" w:rsidRPr="00CD3019" w:rsidRDefault="00774336" w:rsidP="00774336">
      <w:pPr>
        <w:rPr>
          <w:rFonts w:cs="Times New Roman"/>
          <w:b/>
        </w:rPr>
      </w:pPr>
      <w:r w:rsidRPr="00CD3019">
        <w:rPr>
          <w:rFonts w:cs="Times New Roman"/>
          <w:b/>
        </w:rPr>
        <w:t>DÍTĚ A SPOLEČNOST</w:t>
      </w:r>
    </w:p>
    <w:p w:rsidR="00774336" w:rsidRDefault="00774336" w:rsidP="00774336">
      <w:pPr>
        <w:rPr>
          <w:rFonts w:cs="Times New Roman"/>
        </w:rPr>
      </w:pPr>
      <w:r w:rsidRPr="00117A3E">
        <w:rPr>
          <w:rFonts w:cs="Times New Roman"/>
        </w:rPr>
        <w:t>Rozvíjet schopnost žít ve společnosti ostatních lidí, přijímat základní hodnoty v tomto společenství uznávané.</w:t>
      </w:r>
    </w:p>
    <w:p w:rsidR="007E0FF9" w:rsidRDefault="007E0FF9" w:rsidP="00774336">
      <w:pPr>
        <w:rPr>
          <w:rFonts w:cs="Times New Roman"/>
        </w:rPr>
      </w:pPr>
    </w:p>
    <w:p w:rsidR="00774336" w:rsidRPr="00CD3019" w:rsidRDefault="00774336" w:rsidP="00774336">
      <w:pPr>
        <w:rPr>
          <w:rFonts w:cs="Times New Roman"/>
          <w:b/>
        </w:rPr>
      </w:pPr>
      <w:r w:rsidRPr="00CD3019">
        <w:rPr>
          <w:rFonts w:cs="Times New Roman"/>
          <w:b/>
        </w:rPr>
        <w:t>DÍTĚ A SVĚT</w:t>
      </w:r>
    </w:p>
    <w:p w:rsidR="00774336" w:rsidRPr="00117A3E" w:rsidRDefault="00774336" w:rsidP="00774336">
      <w:pPr>
        <w:rPr>
          <w:rFonts w:cs="Times New Roman"/>
        </w:rPr>
      </w:pPr>
      <w:r w:rsidRPr="00117A3E">
        <w:rPr>
          <w:rFonts w:cs="Times New Roman"/>
        </w:rPr>
        <w:t>Upevňovat pocit sounáležitosti s živou i neživou přírodou.</w:t>
      </w:r>
    </w:p>
    <w:p w:rsidR="00774336" w:rsidRPr="00117A3E" w:rsidRDefault="00774336" w:rsidP="00774336">
      <w:pPr>
        <w:rPr>
          <w:rFonts w:cs="Times New Roman"/>
        </w:rPr>
      </w:pPr>
      <w:r w:rsidRPr="00117A3E">
        <w:rPr>
          <w:rFonts w:cs="Times New Roman"/>
        </w:rPr>
        <w:t>Rozvíjet schopnost vážit si života ve všech jeho formách.</w:t>
      </w:r>
    </w:p>
    <w:p w:rsidR="00774336" w:rsidRDefault="00774336" w:rsidP="00774336">
      <w:pPr>
        <w:ind w:firstLine="709"/>
        <w:rPr>
          <w:rFonts w:cs="Times New Roman"/>
          <w:b/>
          <w:bCs/>
          <w:i/>
          <w:iCs/>
        </w:rPr>
      </w:pPr>
    </w:p>
    <w:p w:rsidR="00DA2CA5" w:rsidRDefault="00DA2CA5" w:rsidP="00774336">
      <w:pPr>
        <w:rPr>
          <w:rFonts w:cs="Times New Roman"/>
          <w:b/>
          <w:bCs/>
          <w:i/>
          <w:iCs/>
        </w:rPr>
      </w:pPr>
    </w:p>
    <w:p w:rsidR="00774336" w:rsidRDefault="00774336" w:rsidP="00774336">
      <w:pPr>
        <w:rPr>
          <w:rFonts w:cs="Times New Roman"/>
        </w:rPr>
      </w:pPr>
      <w:r w:rsidRPr="00117A3E">
        <w:rPr>
          <w:rFonts w:cs="Times New Roman"/>
          <w:b/>
          <w:bCs/>
          <w:i/>
          <w:iCs/>
        </w:rPr>
        <w:t>Cíl (o čem to bude)</w:t>
      </w:r>
    </w:p>
    <w:p w:rsidR="00774336" w:rsidRDefault="00774336" w:rsidP="00BC6805">
      <w:pPr>
        <w:widowControl w:val="0"/>
        <w:numPr>
          <w:ilvl w:val="0"/>
          <w:numId w:val="36"/>
        </w:numPr>
        <w:suppressAutoHyphens/>
        <w:spacing w:after="0" w:line="240" w:lineRule="auto"/>
        <w:rPr>
          <w:rFonts w:cs="Times New Roman"/>
        </w:rPr>
      </w:pPr>
      <w:r w:rsidRPr="00117A3E">
        <w:rPr>
          <w:rFonts w:cs="Times New Roman"/>
        </w:rPr>
        <w:t>vnímání změn v přírodě i náladách lidí na jaře a užívání si všech smyslů (vnímání barev, vůní, zvuků)</w:t>
      </w:r>
    </w:p>
    <w:p w:rsidR="00774336" w:rsidRDefault="00774336" w:rsidP="00BC6805">
      <w:pPr>
        <w:widowControl w:val="0"/>
        <w:numPr>
          <w:ilvl w:val="0"/>
          <w:numId w:val="36"/>
        </w:numPr>
        <w:suppressAutoHyphens/>
        <w:spacing w:after="0" w:line="240" w:lineRule="auto"/>
        <w:rPr>
          <w:rFonts w:cs="Times New Roman"/>
        </w:rPr>
      </w:pPr>
      <w:r w:rsidRPr="00C4438D">
        <w:rPr>
          <w:rFonts w:cs="Times New Roman"/>
        </w:rPr>
        <w:t>o společném těšení se na jaro</w:t>
      </w:r>
    </w:p>
    <w:p w:rsidR="00774336" w:rsidRDefault="00774336" w:rsidP="00BC6805">
      <w:pPr>
        <w:widowControl w:val="0"/>
        <w:numPr>
          <w:ilvl w:val="0"/>
          <w:numId w:val="36"/>
        </w:numPr>
        <w:suppressAutoHyphens/>
        <w:spacing w:after="0" w:line="240" w:lineRule="auto"/>
        <w:rPr>
          <w:rFonts w:cs="Times New Roman"/>
        </w:rPr>
      </w:pPr>
      <w:r w:rsidRPr="00C4438D">
        <w:rPr>
          <w:rFonts w:cs="Times New Roman"/>
        </w:rPr>
        <w:t>o uplatňování vlastní zkušenosti a jejím verbálním i nonverbálním zpracování a prezentaci ostatním</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rozvíjení nových pohybových dovedností (sladit pohyb s hudbou, střídat pohotově různé polohy, zapamatovat si několik pohybových vzorců za sebou)</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rozvíjení obratnosti a posilování povědomí o správním držení těla - „nastartování těla k činnosti“</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vytváření zdravých životních návyků a postojů – pojmenování, zveřejnění, analýza problému, hledání jeho příčin a různých možných řešení</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rozlišování úmyslného a neúmyslného chování a jednání, rozlišování zlobení ve hře a v reálu, rozlišování reality a fikce</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 xml:space="preserve">o rozvíjení komunikativních dovedností ve smyslu obsahu i techniky mluvené řeči </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rozvíjení tvořivého myšlení, fantazie, o podpoře paměti</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rozvíjení schopnosti řídit své chování vlastní vůli</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rozvíjení zájmu o psanou formu jazyka</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vytváření základu pro práci s informacemi – knihy, obrázky, encyklopedie, internet</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vnímání podobenství zvířat i lidí – všichni mají podobné problémy</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práci s knihou – jak se chováme, když čteme</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prozkoumávání papíru</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hledání – v</w:t>
      </w:r>
      <w:r>
        <w:rPr>
          <w:rFonts w:cs="Times New Roman"/>
        </w:rPr>
        <w:t> </w:t>
      </w:r>
      <w:r w:rsidRPr="009D7E91">
        <w:rPr>
          <w:rFonts w:cs="Times New Roman"/>
        </w:rPr>
        <w:t>knížce</w:t>
      </w:r>
    </w:p>
    <w:p w:rsidR="00774336" w:rsidRDefault="00774336" w:rsidP="00BC6805">
      <w:pPr>
        <w:widowControl w:val="0"/>
        <w:numPr>
          <w:ilvl w:val="0"/>
          <w:numId w:val="36"/>
        </w:numPr>
        <w:suppressAutoHyphens/>
        <w:spacing w:after="0" w:line="240" w:lineRule="auto"/>
        <w:rPr>
          <w:rFonts w:cs="Times New Roman"/>
        </w:rPr>
      </w:pPr>
      <w:r w:rsidRPr="009D7E91">
        <w:rPr>
          <w:rFonts w:cs="Times New Roman"/>
        </w:rPr>
        <w:t>o výrobě knihy a papíru</w:t>
      </w:r>
    </w:p>
    <w:p w:rsidR="007E0FF9" w:rsidRDefault="00774336" w:rsidP="00BC6805">
      <w:pPr>
        <w:widowControl w:val="0"/>
        <w:numPr>
          <w:ilvl w:val="0"/>
          <w:numId w:val="36"/>
        </w:numPr>
        <w:suppressAutoHyphens/>
        <w:spacing w:after="0" w:line="240" w:lineRule="auto"/>
        <w:rPr>
          <w:rFonts w:cs="Times New Roman"/>
        </w:rPr>
      </w:pPr>
      <w:r w:rsidRPr="009D7E91">
        <w:rPr>
          <w:rFonts w:cs="Times New Roman"/>
        </w:rPr>
        <w:t>o návštěvě knihovn</w:t>
      </w:r>
      <w:r w:rsidR="007E0FF9">
        <w:rPr>
          <w:rFonts w:cs="Times New Roman"/>
        </w:rPr>
        <w:t>y</w:t>
      </w:r>
    </w:p>
    <w:p w:rsidR="00774336" w:rsidRDefault="007E0FF9" w:rsidP="00BC6805">
      <w:pPr>
        <w:widowControl w:val="0"/>
        <w:numPr>
          <w:ilvl w:val="0"/>
          <w:numId w:val="36"/>
        </w:numPr>
        <w:suppressAutoHyphens/>
        <w:spacing w:after="0" w:line="240" w:lineRule="auto"/>
        <w:rPr>
          <w:rFonts w:cs="Times New Roman"/>
        </w:rPr>
      </w:pPr>
      <w:r>
        <w:rPr>
          <w:rFonts w:cs="Times New Roman"/>
        </w:rPr>
        <w:t>o trpělivosti</w:t>
      </w:r>
    </w:p>
    <w:p w:rsidR="00774336" w:rsidRPr="00117A3E" w:rsidRDefault="00774336" w:rsidP="00BC6805">
      <w:pPr>
        <w:widowControl w:val="0"/>
        <w:numPr>
          <w:ilvl w:val="0"/>
          <w:numId w:val="36"/>
        </w:numPr>
        <w:suppressAutoHyphens/>
        <w:spacing w:after="0" w:line="240" w:lineRule="auto"/>
        <w:rPr>
          <w:rFonts w:cs="Times New Roman"/>
        </w:rPr>
      </w:pPr>
      <w:r w:rsidRPr="00117A3E">
        <w:rPr>
          <w:rFonts w:cs="Times New Roman"/>
        </w:rPr>
        <w:t>o společném těšení na jaro</w:t>
      </w:r>
    </w:p>
    <w:p w:rsidR="00774336" w:rsidRPr="00117A3E" w:rsidRDefault="00774336" w:rsidP="00BC6805">
      <w:pPr>
        <w:widowControl w:val="0"/>
        <w:numPr>
          <w:ilvl w:val="0"/>
          <w:numId w:val="36"/>
        </w:numPr>
        <w:suppressAutoHyphens/>
        <w:spacing w:after="0" w:line="240" w:lineRule="auto"/>
        <w:rPr>
          <w:rFonts w:cs="Times New Roman"/>
        </w:rPr>
      </w:pPr>
      <w:r w:rsidRPr="00117A3E">
        <w:rPr>
          <w:rFonts w:cs="Times New Roman"/>
        </w:rPr>
        <w:t>o vnímání proměn v přírodě i v náladě lidí</w:t>
      </w:r>
    </w:p>
    <w:p w:rsidR="00774336" w:rsidRPr="00117A3E" w:rsidRDefault="00774336" w:rsidP="00BC6805">
      <w:pPr>
        <w:widowControl w:val="0"/>
        <w:numPr>
          <w:ilvl w:val="0"/>
          <w:numId w:val="36"/>
        </w:numPr>
        <w:suppressAutoHyphens/>
        <w:spacing w:after="0" w:line="240" w:lineRule="auto"/>
        <w:rPr>
          <w:rFonts w:cs="Times New Roman"/>
        </w:rPr>
      </w:pPr>
      <w:r w:rsidRPr="00117A3E">
        <w:rPr>
          <w:rFonts w:cs="Times New Roman"/>
        </w:rPr>
        <w:t>o přiblížení lidových a jarních tradic pomocí prožitku ve hře</w:t>
      </w:r>
    </w:p>
    <w:p w:rsidR="00774336" w:rsidRPr="00117A3E" w:rsidRDefault="00774336" w:rsidP="00BC6805">
      <w:pPr>
        <w:widowControl w:val="0"/>
        <w:numPr>
          <w:ilvl w:val="0"/>
          <w:numId w:val="36"/>
        </w:numPr>
        <w:suppressAutoHyphens/>
        <w:spacing w:after="0" w:line="240" w:lineRule="auto"/>
        <w:rPr>
          <w:rFonts w:cs="Times New Roman"/>
        </w:rPr>
      </w:pPr>
      <w:r w:rsidRPr="00117A3E">
        <w:rPr>
          <w:rFonts w:cs="Times New Roman"/>
        </w:rPr>
        <w:t>o úctě k tradici prostřednictvím vlastního prožitku a zkušeností</w:t>
      </w:r>
    </w:p>
    <w:p w:rsidR="00774336" w:rsidRDefault="00774336" w:rsidP="00BC6805">
      <w:pPr>
        <w:widowControl w:val="0"/>
        <w:numPr>
          <w:ilvl w:val="0"/>
          <w:numId w:val="36"/>
        </w:numPr>
        <w:suppressAutoHyphens/>
        <w:spacing w:after="0" w:line="240" w:lineRule="auto"/>
        <w:rPr>
          <w:rFonts w:cs="Times New Roman"/>
        </w:rPr>
      </w:pPr>
      <w:r w:rsidRPr="00117A3E">
        <w:rPr>
          <w:rFonts w:cs="Times New Roman"/>
        </w:rPr>
        <w:t>o společném sdílení velikonočního času</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rozvíjení poznatků o IZS</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posilování pocitu bezpečí</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vědomí, co dělat když se mi nebo někomu v okolí stane nehoda</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prevenci nebezpečí úrazu</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tom, jak jsou důležití hasiči, lékaři, policisté, co dělají a s čím nám mohou pomoci</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 xml:space="preserve">o zapamatování si linky 112 </w:t>
      </w:r>
    </w:p>
    <w:p w:rsidR="003725AA" w:rsidRPr="00117A3E" w:rsidRDefault="003725AA" w:rsidP="003725AA">
      <w:pPr>
        <w:widowControl w:val="0"/>
        <w:numPr>
          <w:ilvl w:val="0"/>
          <w:numId w:val="36"/>
        </w:numPr>
        <w:suppressAutoHyphens/>
        <w:spacing w:after="0" w:line="240" w:lineRule="auto"/>
        <w:rPr>
          <w:rFonts w:cs="Times New Roman"/>
        </w:rPr>
      </w:pPr>
      <w:r w:rsidRPr="00117A3E">
        <w:rPr>
          <w:rFonts w:cs="Times New Roman"/>
        </w:rPr>
        <w:t>o poznávání číslic -1 1 2 – hledání je na telefonu</w:t>
      </w:r>
    </w:p>
    <w:p w:rsidR="003725AA" w:rsidRDefault="003725AA" w:rsidP="003725AA">
      <w:pPr>
        <w:widowControl w:val="0"/>
        <w:numPr>
          <w:ilvl w:val="0"/>
          <w:numId w:val="36"/>
        </w:numPr>
        <w:suppressAutoHyphens/>
        <w:spacing w:after="0" w:line="240" w:lineRule="auto"/>
        <w:rPr>
          <w:rFonts w:cs="Times New Roman"/>
        </w:rPr>
      </w:pPr>
      <w:r w:rsidRPr="00117A3E">
        <w:rPr>
          <w:rFonts w:cs="Times New Roman"/>
        </w:rPr>
        <w:t xml:space="preserve">o hraní si na některé situace, které nás v životě mohou potkat </w:t>
      </w:r>
    </w:p>
    <w:p w:rsidR="00DA2CA5" w:rsidRDefault="00DA2CA5" w:rsidP="00DA2CA5">
      <w:pPr>
        <w:widowControl w:val="0"/>
        <w:numPr>
          <w:ilvl w:val="0"/>
          <w:numId w:val="36"/>
        </w:numPr>
        <w:suppressAutoHyphens/>
        <w:spacing w:after="0" w:line="240" w:lineRule="auto"/>
        <w:jc w:val="both"/>
        <w:rPr>
          <w:rFonts w:cs="Times New Roman"/>
        </w:rPr>
      </w:pPr>
      <w:r w:rsidRPr="009D7E91">
        <w:rPr>
          <w:rFonts w:cs="Times New Roman"/>
        </w:rPr>
        <w:t>o seznamování a prohlubování znalostí a povědomí o životě zvířat</w:t>
      </w:r>
    </w:p>
    <w:p w:rsidR="00DA2CA5" w:rsidRDefault="00DA2CA5" w:rsidP="00DA2CA5">
      <w:pPr>
        <w:widowControl w:val="0"/>
        <w:numPr>
          <w:ilvl w:val="0"/>
          <w:numId w:val="36"/>
        </w:numPr>
        <w:suppressAutoHyphens/>
        <w:spacing w:after="0" w:line="240" w:lineRule="auto"/>
        <w:jc w:val="both"/>
        <w:rPr>
          <w:rFonts w:cs="Times New Roman"/>
        </w:rPr>
      </w:pPr>
      <w:r w:rsidRPr="009D7E91">
        <w:rPr>
          <w:rFonts w:cs="Times New Roman"/>
        </w:rPr>
        <w:t>o upevňování citové vazby ke všemu živému</w:t>
      </w:r>
    </w:p>
    <w:p w:rsidR="007E0FF9" w:rsidRDefault="007E0FF9" w:rsidP="00DA2CA5">
      <w:pPr>
        <w:widowControl w:val="0"/>
        <w:numPr>
          <w:ilvl w:val="0"/>
          <w:numId w:val="36"/>
        </w:numPr>
        <w:suppressAutoHyphens/>
        <w:spacing w:after="0" w:line="240" w:lineRule="auto"/>
        <w:jc w:val="both"/>
        <w:rPr>
          <w:rFonts w:cs="Times New Roman"/>
        </w:rPr>
      </w:pPr>
      <w:r>
        <w:rPr>
          <w:rFonts w:cs="Times New Roman"/>
        </w:rPr>
        <w:t>o velkých změnách, které umí malá housenka – a že nic není nemožné</w:t>
      </w:r>
    </w:p>
    <w:p w:rsidR="003B3C5E" w:rsidRDefault="003B3C5E" w:rsidP="00DA2CA5">
      <w:pPr>
        <w:widowControl w:val="0"/>
        <w:numPr>
          <w:ilvl w:val="0"/>
          <w:numId w:val="36"/>
        </w:numPr>
        <w:suppressAutoHyphens/>
        <w:spacing w:after="0" w:line="240" w:lineRule="auto"/>
        <w:jc w:val="both"/>
        <w:rPr>
          <w:rFonts w:cs="Times New Roman"/>
        </w:rPr>
      </w:pPr>
      <w:r>
        <w:rPr>
          <w:rFonts w:cs="Times New Roman"/>
        </w:rPr>
        <w:t>o tom, kdo jsem JÁ, a že se také teprve líhnu</w:t>
      </w:r>
    </w:p>
    <w:p w:rsidR="00DA2CA5" w:rsidRDefault="00DA2CA5" w:rsidP="00DA2CA5">
      <w:pPr>
        <w:widowControl w:val="0"/>
        <w:suppressAutoHyphens/>
        <w:spacing w:after="0" w:line="240" w:lineRule="auto"/>
        <w:ind w:left="360"/>
        <w:rPr>
          <w:rFonts w:cs="Times New Roman"/>
        </w:rPr>
      </w:pPr>
    </w:p>
    <w:p w:rsidR="003725AA" w:rsidRPr="00117A3E" w:rsidRDefault="003725AA" w:rsidP="003725AA">
      <w:pPr>
        <w:widowControl w:val="0"/>
        <w:suppressAutoHyphens/>
        <w:spacing w:after="0" w:line="240" w:lineRule="auto"/>
        <w:ind w:left="720"/>
        <w:rPr>
          <w:rFonts w:cs="Times New Roman"/>
        </w:rPr>
      </w:pPr>
    </w:p>
    <w:p w:rsidR="00774336" w:rsidRPr="007E0FF9" w:rsidRDefault="00774336" w:rsidP="00774336">
      <w:pPr>
        <w:rPr>
          <w:rFonts w:cs="Times New Roman"/>
          <w:b/>
          <w:bCs/>
          <w:i/>
          <w:iCs/>
        </w:rPr>
      </w:pPr>
      <w:r w:rsidRPr="00117A3E">
        <w:rPr>
          <w:rFonts w:cs="Times New Roman"/>
          <w:b/>
          <w:bCs/>
          <w:i/>
          <w:iCs/>
        </w:rPr>
        <w:t>Očekáváné kompetence (co si dítě odnese)</w:t>
      </w:r>
      <w:bookmarkStart w:id="6" w:name="_Hlk109206870"/>
    </w:p>
    <w:p w:rsidR="00774336" w:rsidRDefault="00774336" w:rsidP="00BC6805">
      <w:pPr>
        <w:widowControl w:val="0"/>
        <w:numPr>
          <w:ilvl w:val="0"/>
          <w:numId w:val="39"/>
        </w:numPr>
        <w:suppressAutoHyphens/>
        <w:spacing w:after="0" w:line="240" w:lineRule="auto"/>
        <w:rPr>
          <w:rFonts w:cs="Times New Roman"/>
        </w:rPr>
      </w:pPr>
      <w:r w:rsidRPr="00117A3E">
        <w:rPr>
          <w:rFonts w:cs="Times New Roman"/>
        </w:rPr>
        <w:t>dítě pojmenuje, co venku vidí, rozlišuje a pojmenuje některé konkrétní jarní květiny, zvířata a jejich mláďata</w:t>
      </w:r>
    </w:p>
    <w:p w:rsidR="00774336" w:rsidRDefault="00774336" w:rsidP="00BC6805">
      <w:pPr>
        <w:widowControl w:val="0"/>
        <w:numPr>
          <w:ilvl w:val="0"/>
          <w:numId w:val="39"/>
        </w:numPr>
        <w:suppressAutoHyphens/>
        <w:spacing w:after="0" w:line="240" w:lineRule="auto"/>
        <w:rPr>
          <w:rFonts w:cs="Times New Roman"/>
        </w:rPr>
      </w:pPr>
      <w:r w:rsidRPr="009D7E91">
        <w:rPr>
          <w:rFonts w:cs="Times New Roman"/>
        </w:rPr>
        <w:t>dítě záměrně neubližuje ani druhému dítěti ani přírodě (netrhá zbytečně květiny, nešlape na hmyz atd.)</w:t>
      </w:r>
    </w:p>
    <w:p w:rsidR="003B3C5E" w:rsidRDefault="003B3C5E" w:rsidP="00BC6805">
      <w:pPr>
        <w:widowControl w:val="0"/>
        <w:numPr>
          <w:ilvl w:val="0"/>
          <w:numId w:val="39"/>
        </w:numPr>
        <w:suppressAutoHyphens/>
        <w:spacing w:after="0" w:line="240" w:lineRule="auto"/>
        <w:rPr>
          <w:rFonts w:cs="Times New Roman"/>
        </w:rPr>
      </w:pPr>
      <w:r>
        <w:rPr>
          <w:rFonts w:cs="Times New Roman"/>
        </w:rPr>
        <w:t xml:space="preserve">dítě zná přeměnu housenky v motýla a ví, že každý se může změnit – někdo ale musí </w:t>
      </w:r>
    </w:p>
    <w:p w:rsidR="00774336" w:rsidRPr="009D7E91" w:rsidRDefault="00774336" w:rsidP="00BC6805">
      <w:pPr>
        <w:widowControl w:val="0"/>
        <w:numPr>
          <w:ilvl w:val="0"/>
          <w:numId w:val="39"/>
        </w:numPr>
        <w:suppressAutoHyphens/>
        <w:spacing w:after="0" w:line="240" w:lineRule="auto"/>
        <w:rPr>
          <w:rFonts w:cs="Times New Roman"/>
        </w:rPr>
      </w:pPr>
      <w:r w:rsidRPr="009D7E91">
        <w:rPr>
          <w:rFonts w:cs="Times New Roman"/>
        </w:rPr>
        <w:t>dítě se orientuje v prostoru, zvládá zástup, řadu, základní prostorové pojmy: dopředu, dozadu, vpravo, vlevo, mezi, pod, nad)</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koordinuje pohyb a sladí ho s hudbou, zvládne zastavit pohyb, rychle střídat polohy</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rozlišuje detaily – písmenka, číslice</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monitoruje počasí venku</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se podílí na výzdobě prostor, na úklid zahrady, na zvelebování prostředí kolem sebe</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dodržuje základní pravidla soužití</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je schopné prezentovat svůj názor v rámci improvizací i v realitě, vydrží neskákat druhému do řeči a respektuje pravidlo výměny - „čens“</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je schopno fixovat pohyb i text při dramatizaci příběhu</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ví, kde je v obci knihovna, a co tam najdeme</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ví, jak se zachází s knihou</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umí rozlišit vhodné a nevhodné chování</w:t>
      </w:r>
    </w:p>
    <w:p w:rsidR="00774336" w:rsidRDefault="00774336" w:rsidP="00BC6805">
      <w:pPr>
        <w:widowControl w:val="0"/>
        <w:numPr>
          <w:ilvl w:val="0"/>
          <w:numId w:val="37"/>
        </w:numPr>
        <w:suppressAutoHyphens/>
        <w:spacing w:after="0" w:line="240" w:lineRule="auto"/>
        <w:rPr>
          <w:rFonts w:cs="Times New Roman"/>
        </w:rPr>
      </w:pPr>
      <w:r w:rsidRPr="00117A3E">
        <w:rPr>
          <w:rFonts w:cs="Times New Roman"/>
        </w:rPr>
        <w:t>dítě si prožilo výrobu papíru, vyrobilo si vlastní knížku</w:t>
      </w:r>
      <w:bookmarkEnd w:id="6"/>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umí pojmenovat roční období a jeho znaky</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vnímá sluníčko a jeho schopnost hřát</w:t>
      </w:r>
    </w:p>
    <w:p w:rsidR="00774336" w:rsidRPr="00117A3E" w:rsidRDefault="00774336" w:rsidP="00BC6805">
      <w:pPr>
        <w:widowControl w:val="0"/>
        <w:numPr>
          <w:ilvl w:val="0"/>
          <w:numId w:val="37"/>
        </w:numPr>
        <w:suppressAutoHyphens/>
        <w:spacing w:after="0" w:line="240" w:lineRule="auto"/>
        <w:rPr>
          <w:rFonts w:cs="Times New Roman"/>
        </w:rPr>
      </w:pPr>
      <w:r w:rsidRPr="00117A3E">
        <w:rPr>
          <w:rFonts w:cs="Times New Roman"/>
        </w:rPr>
        <w:t>dítě zná základní znaky Velikonoc a o českých tradicích s nimi spojených</w:t>
      </w:r>
    </w:p>
    <w:p w:rsidR="00774336" w:rsidRPr="00117A3E" w:rsidRDefault="00774336" w:rsidP="00BC6805">
      <w:pPr>
        <w:widowControl w:val="0"/>
        <w:numPr>
          <w:ilvl w:val="0"/>
          <w:numId w:val="37"/>
        </w:numPr>
        <w:suppressAutoHyphens/>
        <w:spacing w:after="0" w:line="240" w:lineRule="auto"/>
        <w:jc w:val="both"/>
        <w:rPr>
          <w:rFonts w:cs="Times New Roman"/>
        </w:rPr>
      </w:pPr>
      <w:r w:rsidRPr="00117A3E">
        <w:rPr>
          <w:rFonts w:cs="Times New Roman"/>
        </w:rPr>
        <w:t>dítě zná jarní lidové tradice, stalo se součástí života ve vesnici</w:t>
      </w:r>
    </w:p>
    <w:p w:rsidR="00774336" w:rsidRDefault="00774336" w:rsidP="00BC6805">
      <w:pPr>
        <w:widowControl w:val="0"/>
        <w:numPr>
          <w:ilvl w:val="0"/>
          <w:numId w:val="37"/>
        </w:numPr>
        <w:suppressAutoHyphens/>
        <w:spacing w:after="0" w:line="240" w:lineRule="auto"/>
        <w:rPr>
          <w:rFonts w:cs="Times New Roman"/>
        </w:rPr>
      </w:pPr>
      <w:r w:rsidRPr="00117A3E">
        <w:rPr>
          <w:rFonts w:cs="Times New Roman"/>
        </w:rPr>
        <w:t>dítě zná nová říkadla, básničky a písničky</w:t>
      </w:r>
    </w:p>
    <w:p w:rsidR="003725AA" w:rsidRDefault="003725AA" w:rsidP="003725AA">
      <w:pPr>
        <w:widowControl w:val="0"/>
        <w:numPr>
          <w:ilvl w:val="0"/>
          <w:numId w:val="37"/>
        </w:numPr>
        <w:suppressAutoHyphens/>
        <w:spacing w:after="0" w:line="240" w:lineRule="auto"/>
        <w:jc w:val="both"/>
        <w:rPr>
          <w:rFonts w:cs="Times New Roman"/>
        </w:rPr>
      </w:pPr>
      <w:r w:rsidRPr="00117A3E">
        <w:rPr>
          <w:rFonts w:cs="Times New Roman"/>
        </w:rPr>
        <w:t>dítě si umí vyvodit důsledky svého chování – negativní i pozitivní</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má povědomí o složkách IZS</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dokáže rozlišit bezpečné a nebezpečné chování</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zná čísla 112, a najde je na telefonu i v textu</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ví, co znamená linka 112 a kdy se na ni může volat</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má povědomí o svém těle</w:t>
      </w:r>
    </w:p>
    <w:p w:rsidR="003725AA" w:rsidRPr="00117A3E" w:rsidRDefault="003725AA" w:rsidP="003725AA">
      <w:pPr>
        <w:widowControl w:val="0"/>
        <w:numPr>
          <w:ilvl w:val="0"/>
          <w:numId w:val="37"/>
        </w:numPr>
        <w:suppressAutoHyphens/>
        <w:spacing w:after="0" w:line="240" w:lineRule="auto"/>
        <w:rPr>
          <w:rFonts w:cs="Times New Roman"/>
        </w:rPr>
      </w:pPr>
      <w:r w:rsidRPr="00117A3E">
        <w:rPr>
          <w:rFonts w:cs="Times New Roman"/>
        </w:rPr>
        <w:t>dítě dokáže „zahrát“ situaci a hledá v ní řešení</w:t>
      </w:r>
    </w:p>
    <w:p w:rsidR="003725AA" w:rsidRDefault="003725AA" w:rsidP="003725AA">
      <w:pPr>
        <w:widowControl w:val="0"/>
        <w:numPr>
          <w:ilvl w:val="0"/>
          <w:numId w:val="37"/>
        </w:numPr>
        <w:suppressAutoHyphens/>
        <w:spacing w:after="0" w:line="240" w:lineRule="auto"/>
        <w:rPr>
          <w:rFonts w:cs="Times New Roman"/>
        </w:rPr>
      </w:pPr>
      <w:r w:rsidRPr="00117A3E">
        <w:rPr>
          <w:rFonts w:cs="Times New Roman"/>
        </w:rPr>
        <w:t>dítě pojmenovává emoce i charakterové vlastnosti a využívá k tomu své vlastní zkušenosti</w:t>
      </w:r>
    </w:p>
    <w:p w:rsidR="00DA2CA5" w:rsidRPr="00C576B8" w:rsidRDefault="00DA2CA5" w:rsidP="00DA2CA5">
      <w:pPr>
        <w:widowControl w:val="0"/>
        <w:numPr>
          <w:ilvl w:val="0"/>
          <w:numId w:val="37"/>
        </w:numPr>
        <w:suppressAutoHyphens/>
        <w:spacing w:after="0" w:line="240" w:lineRule="auto"/>
        <w:rPr>
          <w:rFonts w:cs="Times New Roman"/>
        </w:rPr>
      </w:pPr>
      <w:r w:rsidRPr="00117A3E">
        <w:rPr>
          <w:rFonts w:cs="Times New Roman"/>
        </w:rPr>
        <w:t xml:space="preserve">dítě pozná zvířata, která žijí </w:t>
      </w:r>
      <w:r>
        <w:rPr>
          <w:rFonts w:cs="Times New Roman"/>
        </w:rPr>
        <w:t>na louce, zná i stadia jejich života</w:t>
      </w:r>
    </w:p>
    <w:p w:rsidR="00DA2CA5" w:rsidRPr="00117A3E" w:rsidRDefault="00DA2CA5" w:rsidP="00DA2CA5">
      <w:pPr>
        <w:widowControl w:val="0"/>
        <w:numPr>
          <w:ilvl w:val="0"/>
          <w:numId w:val="37"/>
        </w:numPr>
        <w:suppressAutoHyphens/>
        <w:spacing w:after="0" w:line="240" w:lineRule="auto"/>
        <w:rPr>
          <w:rFonts w:cs="Times New Roman"/>
        </w:rPr>
      </w:pPr>
      <w:r>
        <w:rPr>
          <w:rFonts w:cs="Times New Roman"/>
        </w:rPr>
        <w:t xml:space="preserve">dítě pozná zvíře </w:t>
      </w:r>
      <w:r w:rsidRPr="00117A3E">
        <w:rPr>
          <w:rFonts w:cs="Times New Roman"/>
        </w:rPr>
        <w:t>po</w:t>
      </w:r>
      <w:r>
        <w:rPr>
          <w:rFonts w:cs="Times New Roman"/>
        </w:rPr>
        <w:t>dle obrázku srsti, pozná jeho specifické znaky, rozeznává některé druhy srsti pohmatem</w:t>
      </w:r>
    </w:p>
    <w:p w:rsidR="00DA2CA5" w:rsidRPr="00117A3E" w:rsidRDefault="00DA2CA5" w:rsidP="00DA2CA5">
      <w:pPr>
        <w:widowControl w:val="0"/>
        <w:numPr>
          <w:ilvl w:val="0"/>
          <w:numId w:val="37"/>
        </w:numPr>
        <w:suppressAutoHyphens/>
        <w:spacing w:after="0" w:line="240" w:lineRule="auto"/>
        <w:rPr>
          <w:rFonts w:cs="Times New Roman"/>
        </w:rPr>
      </w:pPr>
      <w:r w:rsidRPr="00117A3E">
        <w:rPr>
          <w:rFonts w:cs="Times New Roman"/>
        </w:rPr>
        <w:t>dítě ví, že svoboda je důležitá nejen pro zvířata</w:t>
      </w:r>
    </w:p>
    <w:p w:rsidR="00DA2CA5" w:rsidRPr="00117A3E" w:rsidRDefault="00DA2CA5" w:rsidP="00DA2CA5">
      <w:pPr>
        <w:widowControl w:val="0"/>
        <w:numPr>
          <w:ilvl w:val="0"/>
          <w:numId w:val="37"/>
        </w:numPr>
        <w:suppressAutoHyphens/>
        <w:spacing w:after="0" w:line="240" w:lineRule="auto"/>
        <w:jc w:val="both"/>
        <w:rPr>
          <w:rFonts w:cs="Times New Roman"/>
        </w:rPr>
      </w:pPr>
      <w:r w:rsidRPr="00117A3E">
        <w:rPr>
          <w:rFonts w:cs="Times New Roman"/>
        </w:rPr>
        <w:t>dítě má prožitek při výtvarném zpracování vlastního zážitku</w:t>
      </w:r>
    </w:p>
    <w:p w:rsidR="00DA2CA5" w:rsidRDefault="00DA2CA5" w:rsidP="00DA2CA5">
      <w:pPr>
        <w:widowControl w:val="0"/>
        <w:suppressAutoHyphens/>
        <w:spacing w:after="0" w:line="240" w:lineRule="auto"/>
        <w:ind w:left="720"/>
        <w:rPr>
          <w:rFonts w:cs="Times New Roman"/>
        </w:rPr>
      </w:pPr>
    </w:p>
    <w:p w:rsidR="003725AA" w:rsidRPr="00117A3E" w:rsidRDefault="003725AA" w:rsidP="003725AA">
      <w:pPr>
        <w:widowControl w:val="0"/>
        <w:suppressAutoHyphens/>
        <w:spacing w:after="0" w:line="240" w:lineRule="auto"/>
        <w:ind w:left="720"/>
        <w:rPr>
          <w:rFonts w:cs="Times New Roman"/>
        </w:rPr>
      </w:pPr>
    </w:p>
    <w:p w:rsidR="00DA2CA5" w:rsidRDefault="00DA2CA5" w:rsidP="00AD248B">
      <w:pPr>
        <w:widowControl w:val="0"/>
        <w:suppressAutoHyphens/>
        <w:spacing w:after="0" w:line="240" w:lineRule="auto"/>
        <w:rPr>
          <w:rFonts w:cs="Times New Roman"/>
          <w:b/>
          <w:sz w:val="28"/>
          <w:szCs w:val="28"/>
        </w:rPr>
      </w:pPr>
    </w:p>
    <w:p w:rsidR="00774336" w:rsidRPr="00CD3019" w:rsidRDefault="00CD3019" w:rsidP="007E0FF9">
      <w:pPr>
        <w:pStyle w:val="Odstavecseseznamem"/>
        <w:widowControl w:val="0"/>
        <w:suppressAutoHyphens/>
        <w:spacing w:after="0" w:line="240" w:lineRule="auto"/>
        <w:rPr>
          <w:color w:val="FF9900"/>
          <w:sz w:val="28"/>
          <w:szCs w:val="28"/>
        </w:rPr>
      </w:pPr>
      <w:r>
        <w:rPr>
          <w:color w:val="FF9900"/>
          <w:sz w:val="28"/>
          <w:szCs w:val="28"/>
        </w:rPr>
        <w:br/>
      </w:r>
    </w:p>
    <w:p w:rsidR="00774336" w:rsidRDefault="00774336" w:rsidP="00774336">
      <w:pPr>
        <w:widowControl w:val="0"/>
        <w:suppressAutoHyphens/>
        <w:spacing w:after="0" w:line="240" w:lineRule="auto"/>
        <w:rPr>
          <w:sz w:val="28"/>
          <w:szCs w:val="28"/>
        </w:rPr>
      </w:pPr>
    </w:p>
    <w:p w:rsidR="00DA2CA5" w:rsidRDefault="00DA2CA5" w:rsidP="00DA2CA5">
      <w:pPr>
        <w:widowControl w:val="0"/>
        <w:suppressAutoHyphens/>
        <w:spacing w:after="0" w:line="240" w:lineRule="auto"/>
        <w:ind w:left="2124"/>
        <w:rPr>
          <w:b/>
          <w:sz w:val="28"/>
          <w:szCs w:val="28"/>
        </w:rPr>
      </w:pPr>
    </w:p>
    <w:p w:rsidR="00774336" w:rsidRDefault="00774336" w:rsidP="00DA2CA5">
      <w:pPr>
        <w:widowControl w:val="0"/>
        <w:suppressAutoHyphens/>
        <w:spacing w:after="0" w:line="240" w:lineRule="auto"/>
        <w:ind w:left="2124"/>
        <w:rPr>
          <w:b/>
          <w:sz w:val="28"/>
          <w:szCs w:val="28"/>
        </w:rPr>
      </w:pPr>
      <w:r>
        <w:rPr>
          <w:b/>
          <w:sz w:val="28"/>
          <w:szCs w:val="28"/>
        </w:rPr>
        <w:t xml:space="preserve">VIII. </w:t>
      </w:r>
      <w:r w:rsidRPr="0070609E">
        <w:rPr>
          <w:b/>
          <w:color w:val="00B050"/>
          <w:sz w:val="28"/>
          <w:szCs w:val="28"/>
        </w:rPr>
        <w:t>KŮRY MŮRY VEN, AŤ JE KRÁSNÝ DEN</w:t>
      </w:r>
    </w:p>
    <w:p w:rsidR="0070609E" w:rsidRDefault="0070609E" w:rsidP="0070609E">
      <w:pPr>
        <w:widowControl w:val="0"/>
        <w:suppressAutoHyphens/>
        <w:spacing w:after="0" w:line="240" w:lineRule="auto"/>
        <w:ind w:firstLine="708"/>
        <w:rPr>
          <w:rFonts w:cs="Times New Roman"/>
          <w:bCs/>
          <w:i/>
          <w:iCs/>
        </w:rPr>
      </w:pPr>
    </w:p>
    <w:p w:rsidR="0098456F" w:rsidRDefault="00AD248B" w:rsidP="0070609E">
      <w:pPr>
        <w:widowControl w:val="0"/>
        <w:suppressAutoHyphens/>
        <w:spacing w:after="0" w:line="240" w:lineRule="auto"/>
        <w:ind w:firstLine="708"/>
        <w:rPr>
          <w:rFonts w:cs="Times New Roman"/>
          <w:i/>
        </w:rPr>
      </w:pPr>
      <w:r w:rsidRPr="00117A3E">
        <w:rPr>
          <w:rFonts w:cs="Times New Roman"/>
          <w:i/>
        </w:rPr>
        <w:t xml:space="preserve">O </w:t>
      </w:r>
      <w:r w:rsidR="00E516C1">
        <w:rPr>
          <w:rFonts w:cs="Times New Roman"/>
          <w:i/>
        </w:rPr>
        <w:t>čase před Velikonocemi, o rozpuku jara, o prožitku tradice Velikonoce, o těšení se na nový život, o symbolech, o oslavě, o jarních zvycích, o společném sdílení radosti, zážitku a neplechy, o rozmarech počasí, o vyhánění Zimy, Morény, o svátku Země, o Zemi, o modré planet</w:t>
      </w:r>
      <w:r w:rsidR="00477835">
        <w:rPr>
          <w:rFonts w:cs="Times New Roman"/>
          <w:i/>
        </w:rPr>
        <w:t>ě</w:t>
      </w:r>
      <w:r w:rsidR="00E516C1">
        <w:rPr>
          <w:rFonts w:cs="Times New Roman"/>
          <w:i/>
        </w:rPr>
        <w:t>, o vesmíru, o kosmonautech</w:t>
      </w:r>
      <w:r w:rsidRPr="00117A3E">
        <w:rPr>
          <w:rFonts w:cs="Times New Roman"/>
          <w:i/>
        </w:rPr>
        <w:t>…</w:t>
      </w:r>
    </w:p>
    <w:p w:rsidR="003B3C5E" w:rsidRDefault="003B3C5E" w:rsidP="003B3C5E">
      <w:pPr>
        <w:widowControl w:val="0"/>
        <w:suppressAutoHyphens/>
        <w:spacing w:after="0" w:line="240" w:lineRule="auto"/>
        <w:jc w:val="both"/>
        <w:rPr>
          <w:rFonts w:cs="Times New Roman"/>
          <w:b/>
          <w:sz w:val="28"/>
          <w:szCs w:val="28"/>
        </w:rPr>
      </w:pPr>
    </w:p>
    <w:p w:rsidR="003B3C5E" w:rsidRPr="0070609E" w:rsidRDefault="003B3C5E" w:rsidP="003B3C5E">
      <w:pPr>
        <w:widowControl w:val="0"/>
        <w:suppressAutoHyphens/>
        <w:spacing w:after="0" w:line="240" w:lineRule="auto"/>
        <w:jc w:val="both"/>
        <w:rPr>
          <w:rFonts w:cs="Times New Roman"/>
          <w:b/>
          <w:sz w:val="28"/>
          <w:szCs w:val="28"/>
        </w:rPr>
      </w:pPr>
      <w:r>
        <w:rPr>
          <w:rFonts w:cs="Times New Roman"/>
          <w:b/>
          <w:sz w:val="28"/>
          <w:szCs w:val="28"/>
        </w:rPr>
        <w:t>Témata:</w:t>
      </w:r>
    </w:p>
    <w:p w:rsidR="003B3C5E" w:rsidRPr="00DA2CA5" w:rsidRDefault="003B3C5E" w:rsidP="003B3C5E">
      <w:pPr>
        <w:pStyle w:val="Odstavecseseznamem"/>
        <w:widowControl w:val="0"/>
        <w:numPr>
          <w:ilvl w:val="0"/>
          <w:numId w:val="42"/>
        </w:numPr>
        <w:suppressAutoHyphens/>
        <w:spacing w:after="0" w:line="240" w:lineRule="auto"/>
        <w:rPr>
          <w:color w:val="92D050"/>
          <w:sz w:val="28"/>
          <w:szCs w:val="28"/>
        </w:rPr>
      </w:pPr>
      <w:r w:rsidRPr="00DA2CA5">
        <w:rPr>
          <w:color w:val="92D050"/>
          <w:sz w:val="28"/>
          <w:szCs w:val="28"/>
        </w:rPr>
        <w:t>Huš, huš, huš, uteč zimo už</w:t>
      </w:r>
    </w:p>
    <w:p w:rsidR="003B3C5E" w:rsidRDefault="003B3C5E" w:rsidP="003B3C5E">
      <w:pPr>
        <w:pStyle w:val="Odstavecseseznamem"/>
        <w:widowControl w:val="0"/>
        <w:numPr>
          <w:ilvl w:val="0"/>
          <w:numId w:val="42"/>
        </w:numPr>
        <w:suppressAutoHyphens/>
        <w:spacing w:after="0" w:line="240" w:lineRule="auto"/>
        <w:rPr>
          <w:color w:val="4472C4" w:themeColor="accent5"/>
          <w:sz w:val="28"/>
          <w:szCs w:val="28"/>
        </w:rPr>
      </w:pPr>
      <w:r>
        <w:rPr>
          <w:color w:val="4472C4" w:themeColor="accent5"/>
          <w:sz w:val="28"/>
          <w:szCs w:val="28"/>
        </w:rPr>
        <w:t>Něco ťuklo, vejce puklo</w:t>
      </w:r>
    </w:p>
    <w:p w:rsidR="003B3C5E" w:rsidRPr="00DA2CA5" w:rsidRDefault="003B3C5E" w:rsidP="003B3C5E">
      <w:pPr>
        <w:pStyle w:val="Odstavecseseznamem"/>
        <w:widowControl w:val="0"/>
        <w:numPr>
          <w:ilvl w:val="0"/>
          <w:numId w:val="42"/>
        </w:numPr>
        <w:suppressAutoHyphens/>
        <w:spacing w:after="0" w:line="240" w:lineRule="auto"/>
        <w:rPr>
          <w:color w:val="FFC000"/>
          <w:sz w:val="28"/>
          <w:szCs w:val="28"/>
        </w:rPr>
      </w:pPr>
      <w:r>
        <w:rPr>
          <w:color w:val="FFC000"/>
          <w:sz w:val="28"/>
          <w:szCs w:val="28"/>
        </w:rPr>
        <w:t>Hody hody dopro</w:t>
      </w:r>
      <w:r w:rsidRPr="00DA2CA5">
        <w:rPr>
          <w:color w:val="FFC000"/>
          <w:sz w:val="28"/>
          <w:szCs w:val="28"/>
        </w:rPr>
        <w:t>vody</w:t>
      </w:r>
    </w:p>
    <w:p w:rsidR="003B3C5E" w:rsidRPr="00DA2CA5" w:rsidRDefault="003B3C5E" w:rsidP="003B3C5E">
      <w:pPr>
        <w:pStyle w:val="Odstavecseseznamem"/>
        <w:widowControl w:val="0"/>
        <w:numPr>
          <w:ilvl w:val="0"/>
          <w:numId w:val="42"/>
        </w:numPr>
        <w:suppressAutoHyphens/>
        <w:spacing w:after="0" w:line="240" w:lineRule="auto"/>
        <w:rPr>
          <w:color w:val="C00000"/>
          <w:sz w:val="28"/>
          <w:szCs w:val="28"/>
        </w:rPr>
      </w:pPr>
      <w:r w:rsidRPr="00DA2CA5">
        <w:rPr>
          <w:color w:val="C00000"/>
          <w:sz w:val="28"/>
          <w:szCs w:val="28"/>
        </w:rPr>
        <w:t>Obletět svět přál bych si hned</w:t>
      </w:r>
    </w:p>
    <w:p w:rsidR="003B3C5E" w:rsidRPr="00774336" w:rsidRDefault="003B3C5E" w:rsidP="003B3C5E">
      <w:pPr>
        <w:widowControl w:val="0"/>
        <w:suppressAutoHyphens/>
        <w:spacing w:after="0" w:line="240" w:lineRule="auto"/>
        <w:rPr>
          <w:sz w:val="28"/>
          <w:szCs w:val="28"/>
        </w:rPr>
      </w:pPr>
    </w:p>
    <w:p w:rsidR="003B3C5E" w:rsidRDefault="003B3C5E" w:rsidP="0070609E">
      <w:pPr>
        <w:widowControl w:val="0"/>
        <w:suppressAutoHyphens/>
        <w:spacing w:after="0" w:line="240" w:lineRule="auto"/>
        <w:ind w:firstLine="708"/>
        <w:rPr>
          <w:rFonts w:cs="Times New Roman"/>
          <w:i/>
        </w:rPr>
      </w:pPr>
    </w:p>
    <w:p w:rsidR="00AD248B" w:rsidRPr="0070609E" w:rsidRDefault="00AD248B" w:rsidP="00AD248B">
      <w:pPr>
        <w:rPr>
          <w:rFonts w:cs="Times New Roman"/>
          <w:b/>
          <w:bCs/>
          <w:iCs/>
        </w:rPr>
      </w:pPr>
      <w:r w:rsidRPr="0070609E">
        <w:rPr>
          <w:rFonts w:cs="Times New Roman"/>
          <w:b/>
          <w:bCs/>
          <w:iCs/>
        </w:rPr>
        <w:t>DÍTĚ A JEHO TĚLO</w:t>
      </w:r>
    </w:p>
    <w:p w:rsidR="00AD248B" w:rsidRDefault="00AD248B" w:rsidP="00AD248B">
      <w:pPr>
        <w:rPr>
          <w:rFonts w:cs="Times New Roman"/>
          <w:bCs/>
          <w:iCs/>
        </w:rPr>
      </w:pPr>
      <w:r w:rsidRPr="00117A3E">
        <w:rPr>
          <w:rFonts w:cs="Times New Roman"/>
          <w:bCs/>
          <w:iCs/>
        </w:rPr>
        <w:t>Osvojovat si poznatky o pohybových činnostech.</w:t>
      </w:r>
    </w:p>
    <w:p w:rsidR="00AD248B" w:rsidRPr="0070609E" w:rsidRDefault="00AD248B" w:rsidP="00AD248B">
      <w:pPr>
        <w:rPr>
          <w:rFonts w:cs="Times New Roman"/>
          <w:b/>
          <w:bCs/>
          <w:iCs/>
        </w:rPr>
      </w:pPr>
      <w:r w:rsidRPr="0070609E">
        <w:rPr>
          <w:rFonts w:cs="Times New Roman"/>
          <w:b/>
          <w:bCs/>
          <w:iCs/>
        </w:rPr>
        <w:t>DÍTĚ A JEHO PSYCHIKA</w:t>
      </w:r>
    </w:p>
    <w:p w:rsidR="00AD248B" w:rsidRPr="00117A3E" w:rsidRDefault="00AD248B" w:rsidP="00AD248B">
      <w:pPr>
        <w:rPr>
          <w:rFonts w:cs="Times New Roman"/>
          <w:bCs/>
          <w:iCs/>
        </w:rPr>
      </w:pPr>
      <w:r w:rsidRPr="00117A3E">
        <w:rPr>
          <w:rFonts w:cs="Times New Roman"/>
          <w:bCs/>
          <w:iCs/>
        </w:rPr>
        <w:t>Rozvíjet jazykové dovednosti – výslovnost, přednes, recitace.</w:t>
      </w:r>
    </w:p>
    <w:p w:rsidR="00AD248B" w:rsidRPr="00117A3E" w:rsidRDefault="00AD248B" w:rsidP="00AD248B">
      <w:pPr>
        <w:rPr>
          <w:rFonts w:cs="Times New Roman"/>
          <w:bCs/>
          <w:iCs/>
        </w:rPr>
      </w:pPr>
      <w:r w:rsidRPr="00117A3E">
        <w:rPr>
          <w:rFonts w:cs="Times New Roman"/>
          <w:bCs/>
          <w:iCs/>
        </w:rPr>
        <w:t>Rozvíjet a kultivovat paměť, hudební a taneční aktivity.</w:t>
      </w:r>
    </w:p>
    <w:p w:rsidR="00AD248B" w:rsidRPr="00117A3E" w:rsidRDefault="00AD248B" w:rsidP="00AD248B">
      <w:pPr>
        <w:rPr>
          <w:rFonts w:cs="Times New Roman"/>
          <w:bCs/>
          <w:iCs/>
        </w:rPr>
      </w:pPr>
      <w:r w:rsidRPr="00117A3E">
        <w:rPr>
          <w:rFonts w:cs="Times New Roman"/>
          <w:bCs/>
          <w:iCs/>
        </w:rPr>
        <w:t>Rozvoj tvořivosti – řešení problému, tvořivé myšlení, tvořivé sebevyjádření.</w:t>
      </w:r>
    </w:p>
    <w:p w:rsidR="00AD248B" w:rsidRDefault="00AD248B" w:rsidP="00AD248B">
      <w:pPr>
        <w:rPr>
          <w:rFonts w:cs="Times New Roman"/>
          <w:bCs/>
          <w:iCs/>
        </w:rPr>
      </w:pPr>
      <w:r w:rsidRPr="00117A3E">
        <w:rPr>
          <w:rFonts w:cs="Times New Roman"/>
          <w:bCs/>
          <w:iCs/>
        </w:rPr>
        <w:t>Poznávání sebe sama, rozvoj pozitivních citů ve vztahu k sobě, sebedůvěra.</w:t>
      </w:r>
    </w:p>
    <w:p w:rsidR="00AD248B" w:rsidRPr="0070609E" w:rsidRDefault="00AD248B" w:rsidP="00AD248B">
      <w:pPr>
        <w:rPr>
          <w:rFonts w:cs="Times New Roman"/>
          <w:b/>
          <w:bCs/>
          <w:iCs/>
        </w:rPr>
      </w:pPr>
      <w:r w:rsidRPr="0070609E">
        <w:rPr>
          <w:rFonts w:cs="Times New Roman"/>
          <w:b/>
          <w:bCs/>
          <w:iCs/>
        </w:rPr>
        <w:t>DÍTĚ A TEN DRUHÝ</w:t>
      </w:r>
    </w:p>
    <w:p w:rsidR="00AD248B" w:rsidRPr="00117A3E" w:rsidRDefault="00AD248B" w:rsidP="00AD248B">
      <w:pPr>
        <w:rPr>
          <w:rFonts w:cs="Times New Roman"/>
          <w:bCs/>
          <w:iCs/>
        </w:rPr>
      </w:pPr>
      <w:r w:rsidRPr="00117A3E">
        <w:rPr>
          <w:rFonts w:cs="Times New Roman"/>
          <w:bCs/>
          <w:iCs/>
        </w:rPr>
        <w:t>Vytvářet prosociální postoje k druhému.</w:t>
      </w:r>
    </w:p>
    <w:p w:rsidR="00AD248B" w:rsidRDefault="00AD248B" w:rsidP="00AD248B">
      <w:pPr>
        <w:rPr>
          <w:rFonts w:cs="Times New Roman"/>
          <w:bCs/>
          <w:iCs/>
        </w:rPr>
      </w:pPr>
      <w:r w:rsidRPr="00117A3E">
        <w:rPr>
          <w:rFonts w:cs="Times New Roman"/>
          <w:bCs/>
          <w:iCs/>
        </w:rPr>
        <w:t>Chránit své osobní soukromí a bezpečí ve vztazích k druhému.</w:t>
      </w:r>
    </w:p>
    <w:p w:rsidR="00AD248B" w:rsidRPr="0070609E" w:rsidRDefault="00AD248B" w:rsidP="00AD248B">
      <w:pPr>
        <w:rPr>
          <w:rFonts w:cs="Times New Roman"/>
          <w:b/>
          <w:bCs/>
          <w:iCs/>
        </w:rPr>
      </w:pPr>
      <w:r w:rsidRPr="0070609E">
        <w:rPr>
          <w:rFonts w:cs="Times New Roman"/>
          <w:b/>
          <w:bCs/>
          <w:iCs/>
        </w:rPr>
        <w:t>DÍTĚ A SPOLEČNOST</w:t>
      </w:r>
    </w:p>
    <w:p w:rsidR="00AD248B" w:rsidRPr="00117A3E" w:rsidRDefault="00AD248B" w:rsidP="00AD248B">
      <w:pPr>
        <w:rPr>
          <w:rFonts w:cs="Times New Roman"/>
          <w:bCs/>
          <w:iCs/>
        </w:rPr>
      </w:pPr>
      <w:r w:rsidRPr="00117A3E">
        <w:rPr>
          <w:rFonts w:cs="Times New Roman"/>
          <w:bCs/>
          <w:iCs/>
        </w:rPr>
        <w:t>Seznamovat dítě se světem lidí, kultury a umění.</w:t>
      </w:r>
    </w:p>
    <w:p w:rsidR="00AD248B" w:rsidRDefault="00AD248B" w:rsidP="00AD248B">
      <w:pPr>
        <w:rPr>
          <w:rFonts w:cs="Times New Roman"/>
          <w:bCs/>
          <w:iCs/>
        </w:rPr>
      </w:pPr>
      <w:r w:rsidRPr="00117A3E">
        <w:rPr>
          <w:rFonts w:cs="Times New Roman"/>
          <w:bCs/>
          <w:iCs/>
        </w:rPr>
        <w:t>Rozvoj společenského i estetického vkusu.</w:t>
      </w:r>
    </w:p>
    <w:p w:rsidR="00AD248B" w:rsidRPr="0070609E" w:rsidRDefault="00AD248B" w:rsidP="00AD248B">
      <w:pPr>
        <w:rPr>
          <w:rFonts w:cs="Times New Roman"/>
          <w:b/>
          <w:bCs/>
          <w:iCs/>
        </w:rPr>
      </w:pPr>
      <w:r w:rsidRPr="0070609E">
        <w:rPr>
          <w:rFonts w:cs="Times New Roman"/>
          <w:b/>
          <w:bCs/>
          <w:iCs/>
        </w:rPr>
        <w:t>DÍTĚ A SVĚT</w:t>
      </w:r>
    </w:p>
    <w:p w:rsidR="00AD248B" w:rsidRPr="00117A3E" w:rsidRDefault="00AD248B" w:rsidP="00AD248B">
      <w:pPr>
        <w:rPr>
          <w:rFonts w:cs="Times New Roman"/>
          <w:bCs/>
          <w:iCs/>
        </w:rPr>
      </w:pPr>
      <w:r w:rsidRPr="00117A3E">
        <w:rPr>
          <w:rFonts w:cs="Times New Roman"/>
          <w:bCs/>
          <w:iCs/>
        </w:rPr>
        <w:t>Vytvořit povědomí o sounáležitosti se světem, s lidmi, živou i neživou přírodou, planetou Zemí.</w:t>
      </w:r>
    </w:p>
    <w:p w:rsidR="00AD248B" w:rsidRPr="00117A3E" w:rsidRDefault="00AD248B" w:rsidP="00AD248B">
      <w:pPr>
        <w:rPr>
          <w:rFonts w:cs="Times New Roman"/>
          <w:bCs/>
          <w:iCs/>
        </w:rPr>
      </w:pPr>
      <w:r w:rsidRPr="00117A3E">
        <w:rPr>
          <w:rFonts w:cs="Times New Roman"/>
          <w:bCs/>
          <w:iCs/>
        </w:rPr>
        <w:t>Seznamovat s místem, kde dítě žije a vytvářet pozitivní vztah k němu.</w:t>
      </w:r>
    </w:p>
    <w:p w:rsidR="00AD248B" w:rsidRPr="00117A3E" w:rsidRDefault="00AD248B" w:rsidP="00AD248B">
      <w:pPr>
        <w:rPr>
          <w:rFonts w:cs="Times New Roman"/>
          <w:b/>
          <w:bCs/>
          <w:i/>
          <w:iCs/>
        </w:rPr>
      </w:pPr>
      <w:r w:rsidRPr="00117A3E">
        <w:rPr>
          <w:rFonts w:cs="Times New Roman"/>
          <w:b/>
          <w:bCs/>
          <w:i/>
          <w:iCs/>
        </w:rPr>
        <w:tab/>
      </w:r>
    </w:p>
    <w:p w:rsidR="003B3C5E" w:rsidRDefault="003B3C5E" w:rsidP="00AD248B">
      <w:pPr>
        <w:rPr>
          <w:rFonts w:cs="Times New Roman"/>
          <w:b/>
          <w:bCs/>
          <w:i/>
          <w:iCs/>
        </w:rPr>
      </w:pPr>
      <w:r>
        <w:rPr>
          <w:rFonts w:cs="Times New Roman"/>
          <w:b/>
          <w:bCs/>
          <w:i/>
          <w:iCs/>
        </w:rPr>
        <w:br/>
      </w:r>
    </w:p>
    <w:p w:rsidR="00AD248B" w:rsidRPr="009D7E91" w:rsidRDefault="00AD248B" w:rsidP="00AD248B">
      <w:pPr>
        <w:rPr>
          <w:rFonts w:cs="Times New Roman"/>
          <w:b/>
          <w:bCs/>
          <w:i/>
          <w:iCs/>
        </w:rPr>
      </w:pPr>
      <w:r w:rsidRPr="00117A3E">
        <w:rPr>
          <w:rFonts w:cs="Times New Roman"/>
          <w:b/>
          <w:bCs/>
          <w:i/>
          <w:iCs/>
        </w:rPr>
        <w:t>Cíle (o čem to bude)</w:t>
      </w:r>
    </w:p>
    <w:p w:rsidR="00AD248B" w:rsidRDefault="00AD248B" w:rsidP="00BC6805">
      <w:pPr>
        <w:widowControl w:val="0"/>
        <w:numPr>
          <w:ilvl w:val="0"/>
          <w:numId w:val="40"/>
        </w:numPr>
        <w:suppressAutoHyphens/>
        <w:spacing w:after="0" w:line="240" w:lineRule="auto"/>
        <w:rPr>
          <w:rFonts w:cs="Times New Roman"/>
        </w:rPr>
      </w:pPr>
      <w:r w:rsidRPr="00117A3E">
        <w:rPr>
          <w:rFonts w:cs="Times New Roman"/>
        </w:rPr>
        <w:t>o přiblížení lidových a jarních tradic pomocí prožitku ve hře</w:t>
      </w:r>
    </w:p>
    <w:p w:rsidR="00477835" w:rsidRDefault="00477835" w:rsidP="00BC6805">
      <w:pPr>
        <w:widowControl w:val="0"/>
        <w:numPr>
          <w:ilvl w:val="0"/>
          <w:numId w:val="40"/>
        </w:numPr>
        <w:suppressAutoHyphens/>
        <w:spacing w:after="0" w:line="240" w:lineRule="auto"/>
        <w:rPr>
          <w:rFonts w:cs="Times New Roman"/>
        </w:rPr>
      </w:pPr>
      <w:r>
        <w:rPr>
          <w:rFonts w:cs="Times New Roman"/>
        </w:rPr>
        <w:t>o vynášení zimy</w:t>
      </w:r>
    </w:p>
    <w:p w:rsidR="00477835" w:rsidRDefault="00477835" w:rsidP="00BC6805">
      <w:pPr>
        <w:widowControl w:val="0"/>
        <w:numPr>
          <w:ilvl w:val="0"/>
          <w:numId w:val="40"/>
        </w:numPr>
        <w:suppressAutoHyphens/>
        <w:spacing w:after="0" w:line="240" w:lineRule="auto"/>
        <w:rPr>
          <w:rFonts w:cs="Times New Roman"/>
        </w:rPr>
      </w:pPr>
      <w:r>
        <w:rPr>
          <w:rFonts w:cs="Times New Roman"/>
        </w:rPr>
        <w:t>o velikonočních svátcích</w:t>
      </w:r>
    </w:p>
    <w:p w:rsidR="00477835" w:rsidRDefault="00477835" w:rsidP="00BC6805">
      <w:pPr>
        <w:widowControl w:val="0"/>
        <w:numPr>
          <w:ilvl w:val="0"/>
          <w:numId w:val="40"/>
        </w:numPr>
        <w:suppressAutoHyphens/>
        <w:spacing w:after="0" w:line="240" w:lineRule="auto"/>
        <w:rPr>
          <w:rFonts w:cs="Times New Roman"/>
        </w:rPr>
      </w:pPr>
      <w:r>
        <w:rPr>
          <w:rFonts w:cs="Times New Roman"/>
        </w:rPr>
        <w:t>o pašijovém týdnu</w:t>
      </w:r>
    </w:p>
    <w:p w:rsidR="00477835" w:rsidRDefault="00477835" w:rsidP="00BC6805">
      <w:pPr>
        <w:widowControl w:val="0"/>
        <w:numPr>
          <w:ilvl w:val="0"/>
          <w:numId w:val="40"/>
        </w:numPr>
        <w:suppressAutoHyphens/>
        <w:spacing w:after="0" w:line="240" w:lineRule="auto"/>
        <w:rPr>
          <w:rFonts w:cs="Times New Roman"/>
        </w:rPr>
      </w:pPr>
      <w:r>
        <w:rPr>
          <w:rFonts w:cs="Times New Roman"/>
        </w:rPr>
        <w:t>o vnímání jarních stop v přírodě</w:t>
      </w:r>
    </w:p>
    <w:p w:rsidR="00477835" w:rsidRDefault="00477835" w:rsidP="00BC6805">
      <w:pPr>
        <w:widowControl w:val="0"/>
        <w:numPr>
          <w:ilvl w:val="0"/>
          <w:numId w:val="40"/>
        </w:numPr>
        <w:suppressAutoHyphens/>
        <w:spacing w:after="0" w:line="240" w:lineRule="auto"/>
        <w:rPr>
          <w:rFonts w:cs="Times New Roman"/>
        </w:rPr>
      </w:pPr>
      <w:r>
        <w:rPr>
          <w:rFonts w:cs="Times New Roman"/>
        </w:rPr>
        <w:t>o tradicích – a co je s nimi spojené</w:t>
      </w:r>
    </w:p>
    <w:p w:rsidR="00477835" w:rsidRDefault="00477835" w:rsidP="00BC6805">
      <w:pPr>
        <w:widowControl w:val="0"/>
        <w:numPr>
          <w:ilvl w:val="0"/>
          <w:numId w:val="40"/>
        </w:numPr>
        <w:suppressAutoHyphens/>
        <w:spacing w:after="0" w:line="240" w:lineRule="auto"/>
        <w:rPr>
          <w:rFonts w:cs="Times New Roman"/>
        </w:rPr>
      </w:pPr>
      <w:r>
        <w:rPr>
          <w:rFonts w:cs="Times New Roman"/>
        </w:rPr>
        <w:t>o těšení na jaro</w:t>
      </w:r>
    </w:p>
    <w:p w:rsidR="00477835" w:rsidRDefault="00477835" w:rsidP="00BC6805">
      <w:pPr>
        <w:widowControl w:val="0"/>
        <w:numPr>
          <w:ilvl w:val="0"/>
          <w:numId w:val="40"/>
        </w:numPr>
        <w:suppressAutoHyphens/>
        <w:spacing w:after="0" w:line="240" w:lineRule="auto"/>
        <w:rPr>
          <w:rFonts w:cs="Times New Roman"/>
        </w:rPr>
      </w:pPr>
      <w:r>
        <w:rPr>
          <w:rFonts w:cs="Times New Roman"/>
        </w:rPr>
        <w:t>o jarní muzice</w:t>
      </w:r>
    </w:p>
    <w:p w:rsidR="00477835" w:rsidRDefault="00477835" w:rsidP="00BC6805">
      <w:pPr>
        <w:widowControl w:val="0"/>
        <w:numPr>
          <w:ilvl w:val="0"/>
          <w:numId w:val="40"/>
        </w:numPr>
        <w:suppressAutoHyphens/>
        <w:spacing w:after="0" w:line="240" w:lineRule="auto"/>
        <w:rPr>
          <w:rFonts w:cs="Times New Roman"/>
        </w:rPr>
      </w:pPr>
      <w:r>
        <w:rPr>
          <w:rFonts w:cs="Times New Roman"/>
        </w:rPr>
        <w:t>o rozvíjení vzájemné spolupráce</w:t>
      </w:r>
    </w:p>
    <w:p w:rsidR="00477835" w:rsidRDefault="00477835" w:rsidP="00BC6805">
      <w:pPr>
        <w:widowControl w:val="0"/>
        <w:numPr>
          <w:ilvl w:val="0"/>
          <w:numId w:val="40"/>
        </w:numPr>
        <w:suppressAutoHyphens/>
        <w:spacing w:after="0" w:line="240" w:lineRule="auto"/>
        <w:rPr>
          <w:rFonts w:cs="Times New Roman"/>
        </w:rPr>
      </w:pPr>
      <w:r>
        <w:rPr>
          <w:rFonts w:cs="Times New Roman"/>
        </w:rPr>
        <w:t>a rozvíjení smyslového vnímání</w:t>
      </w:r>
    </w:p>
    <w:p w:rsidR="00477835" w:rsidRDefault="00477835" w:rsidP="00BC6805">
      <w:pPr>
        <w:widowControl w:val="0"/>
        <w:numPr>
          <w:ilvl w:val="0"/>
          <w:numId w:val="40"/>
        </w:numPr>
        <w:suppressAutoHyphens/>
        <w:spacing w:after="0" w:line="240" w:lineRule="auto"/>
        <w:rPr>
          <w:rFonts w:cs="Times New Roman"/>
        </w:rPr>
      </w:pPr>
      <w:r>
        <w:rPr>
          <w:rFonts w:cs="Times New Roman"/>
        </w:rPr>
        <w:t>o posilování vztahu k přírodě a Zemi</w:t>
      </w:r>
    </w:p>
    <w:p w:rsidR="00477835" w:rsidRPr="00117A3E" w:rsidRDefault="00477835" w:rsidP="00BC6805">
      <w:pPr>
        <w:widowControl w:val="0"/>
        <w:numPr>
          <w:ilvl w:val="0"/>
          <w:numId w:val="40"/>
        </w:numPr>
        <w:suppressAutoHyphens/>
        <w:spacing w:after="0" w:line="240" w:lineRule="auto"/>
        <w:rPr>
          <w:rFonts w:cs="Times New Roman"/>
        </w:rPr>
      </w:pPr>
      <w:r>
        <w:rPr>
          <w:rFonts w:cs="Times New Roman"/>
        </w:rPr>
        <w:t>o společném sdílení času, zážitku a radosti</w:t>
      </w:r>
    </w:p>
    <w:p w:rsidR="00AD248B" w:rsidRDefault="00477835" w:rsidP="00BC6805">
      <w:pPr>
        <w:widowControl w:val="0"/>
        <w:numPr>
          <w:ilvl w:val="0"/>
          <w:numId w:val="40"/>
        </w:numPr>
        <w:suppressAutoHyphens/>
        <w:spacing w:after="0" w:line="240" w:lineRule="auto"/>
        <w:jc w:val="both"/>
        <w:rPr>
          <w:rFonts w:cs="Times New Roman"/>
        </w:rPr>
      </w:pPr>
      <w:r>
        <w:rPr>
          <w:rFonts w:cs="Times New Roman"/>
        </w:rPr>
        <w:t xml:space="preserve">o </w:t>
      </w:r>
      <w:r w:rsidR="00AD248B" w:rsidRPr="00117A3E">
        <w:rPr>
          <w:rFonts w:cs="Times New Roman"/>
        </w:rPr>
        <w:t>rozvíjení psychické i fyzické zdatnosti</w:t>
      </w:r>
    </w:p>
    <w:p w:rsidR="00477835" w:rsidRDefault="00345A47" w:rsidP="00BC6805">
      <w:pPr>
        <w:widowControl w:val="0"/>
        <w:numPr>
          <w:ilvl w:val="0"/>
          <w:numId w:val="40"/>
        </w:numPr>
        <w:suppressAutoHyphens/>
        <w:spacing w:after="0" w:line="240" w:lineRule="auto"/>
        <w:jc w:val="both"/>
        <w:rPr>
          <w:rFonts w:cs="Times New Roman"/>
        </w:rPr>
      </w:pPr>
      <w:r>
        <w:rPr>
          <w:rFonts w:cs="Times New Roman"/>
        </w:rPr>
        <w:t>o experimentování</w:t>
      </w:r>
    </w:p>
    <w:p w:rsidR="00345A47" w:rsidRDefault="00345A47" w:rsidP="00BC6805">
      <w:pPr>
        <w:widowControl w:val="0"/>
        <w:numPr>
          <w:ilvl w:val="0"/>
          <w:numId w:val="40"/>
        </w:numPr>
        <w:suppressAutoHyphens/>
        <w:spacing w:after="0" w:line="240" w:lineRule="auto"/>
        <w:jc w:val="both"/>
        <w:rPr>
          <w:rFonts w:cs="Times New Roman"/>
        </w:rPr>
      </w:pPr>
      <w:r>
        <w:rPr>
          <w:rFonts w:cs="Times New Roman"/>
        </w:rPr>
        <w:t>o rozvíjení fantazie</w:t>
      </w:r>
    </w:p>
    <w:p w:rsidR="00345A47" w:rsidRDefault="00345A47" w:rsidP="00BC6805">
      <w:pPr>
        <w:widowControl w:val="0"/>
        <w:numPr>
          <w:ilvl w:val="0"/>
          <w:numId w:val="40"/>
        </w:numPr>
        <w:suppressAutoHyphens/>
        <w:spacing w:after="0" w:line="240" w:lineRule="auto"/>
        <w:jc w:val="both"/>
        <w:rPr>
          <w:rFonts w:cs="Times New Roman"/>
        </w:rPr>
      </w:pPr>
      <w:r>
        <w:rPr>
          <w:rFonts w:cs="Times New Roman"/>
        </w:rPr>
        <w:t>o vnímání těla, svalů a možnostech pohybu</w:t>
      </w:r>
    </w:p>
    <w:p w:rsidR="00345A47" w:rsidRDefault="00345A47" w:rsidP="00BC6805">
      <w:pPr>
        <w:widowControl w:val="0"/>
        <w:numPr>
          <w:ilvl w:val="0"/>
          <w:numId w:val="40"/>
        </w:numPr>
        <w:suppressAutoHyphens/>
        <w:spacing w:after="0" w:line="240" w:lineRule="auto"/>
        <w:jc w:val="both"/>
        <w:rPr>
          <w:rFonts w:cs="Times New Roman"/>
        </w:rPr>
      </w:pPr>
      <w:r>
        <w:rPr>
          <w:rFonts w:cs="Times New Roman"/>
        </w:rPr>
        <w:t>o vzájemném vnímání sebe a druhých, přírody, barev, tvarů</w:t>
      </w:r>
    </w:p>
    <w:p w:rsidR="00345A47" w:rsidRDefault="00345A47" w:rsidP="00BC6805">
      <w:pPr>
        <w:widowControl w:val="0"/>
        <w:numPr>
          <w:ilvl w:val="0"/>
          <w:numId w:val="40"/>
        </w:numPr>
        <w:suppressAutoHyphens/>
        <w:spacing w:after="0" w:line="240" w:lineRule="auto"/>
        <w:jc w:val="both"/>
        <w:rPr>
          <w:rFonts w:cs="Times New Roman"/>
        </w:rPr>
      </w:pPr>
      <w:r>
        <w:rPr>
          <w:rFonts w:cs="Times New Roman"/>
        </w:rPr>
        <w:t>o zmapování základních změn v přírodě</w:t>
      </w:r>
    </w:p>
    <w:p w:rsidR="00345A47" w:rsidRDefault="00345A47" w:rsidP="00BC6805">
      <w:pPr>
        <w:widowControl w:val="0"/>
        <w:numPr>
          <w:ilvl w:val="0"/>
          <w:numId w:val="40"/>
        </w:numPr>
        <w:suppressAutoHyphens/>
        <w:spacing w:after="0" w:line="240" w:lineRule="auto"/>
        <w:jc w:val="both"/>
        <w:rPr>
          <w:rFonts w:cs="Times New Roman"/>
        </w:rPr>
      </w:pPr>
      <w:r>
        <w:rPr>
          <w:rFonts w:cs="Times New Roman"/>
        </w:rPr>
        <w:t>o uplatnění zkušenosti a poznatků</w:t>
      </w:r>
    </w:p>
    <w:p w:rsidR="00345A47" w:rsidRPr="00E22E15" w:rsidRDefault="00345A47" w:rsidP="00BC6805">
      <w:pPr>
        <w:widowControl w:val="0"/>
        <w:numPr>
          <w:ilvl w:val="0"/>
          <w:numId w:val="40"/>
        </w:numPr>
        <w:suppressAutoHyphens/>
        <w:spacing w:after="0" w:line="240" w:lineRule="auto"/>
        <w:jc w:val="both"/>
        <w:rPr>
          <w:rFonts w:cs="Times New Roman"/>
        </w:rPr>
      </w:pPr>
      <w:r>
        <w:rPr>
          <w:rFonts w:cs="Times New Roman"/>
        </w:rPr>
        <w:t>o rozvíjení fantazie, kreativního myšlení, o posilování paměti</w:t>
      </w:r>
    </w:p>
    <w:p w:rsidR="00AD248B" w:rsidRDefault="00AD248B" w:rsidP="00AD248B">
      <w:pPr>
        <w:jc w:val="both"/>
        <w:rPr>
          <w:rFonts w:cs="Times New Roman"/>
        </w:rPr>
      </w:pPr>
    </w:p>
    <w:p w:rsidR="00AD248B" w:rsidRDefault="00AD248B" w:rsidP="00AD248B">
      <w:pPr>
        <w:rPr>
          <w:rFonts w:cs="Times New Roman"/>
          <w:b/>
          <w:bCs/>
          <w:i/>
          <w:iCs/>
        </w:rPr>
      </w:pPr>
      <w:r w:rsidRPr="00117A3E">
        <w:rPr>
          <w:rFonts w:cs="Times New Roman"/>
          <w:b/>
          <w:bCs/>
          <w:i/>
          <w:iCs/>
        </w:rPr>
        <w:t>Očekávané kompetence (co si dítě odnese)</w:t>
      </w:r>
    </w:p>
    <w:p w:rsidR="00AD248B" w:rsidRDefault="00AD248B" w:rsidP="00BC6805">
      <w:pPr>
        <w:widowControl w:val="0"/>
        <w:numPr>
          <w:ilvl w:val="0"/>
          <w:numId w:val="41"/>
        </w:numPr>
        <w:suppressAutoHyphens/>
        <w:spacing w:after="0" w:line="240" w:lineRule="auto"/>
        <w:rPr>
          <w:rFonts w:cs="Times New Roman"/>
        </w:rPr>
      </w:pPr>
      <w:bookmarkStart w:id="7" w:name="_Hlk109208544"/>
      <w:r w:rsidRPr="00117A3E">
        <w:rPr>
          <w:rFonts w:cs="Times New Roman"/>
        </w:rPr>
        <w:t>dítě vnímá sluníčko a jeho schopnost hřát</w:t>
      </w:r>
    </w:p>
    <w:p w:rsidR="00E516C1" w:rsidRDefault="00E516C1" w:rsidP="00BC6805">
      <w:pPr>
        <w:widowControl w:val="0"/>
        <w:numPr>
          <w:ilvl w:val="0"/>
          <w:numId w:val="41"/>
        </w:numPr>
        <w:suppressAutoHyphens/>
        <w:spacing w:after="0" w:line="240" w:lineRule="auto"/>
        <w:rPr>
          <w:rFonts w:cs="Times New Roman"/>
        </w:rPr>
      </w:pPr>
      <w:r>
        <w:rPr>
          <w:rFonts w:cs="Times New Roman"/>
        </w:rPr>
        <w:t>dítě umí pojmenovat aktuální roční období, st.d. i jeho další znaky</w:t>
      </w:r>
    </w:p>
    <w:p w:rsidR="00E516C1" w:rsidRPr="00117A3E" w:rsidRDefault="00E516C1" w:rsidP="00BC6805">
      <w:pPr>
        <w:widowControl w:val="0"/>
        <w:numPr>
          <w:ilvl w:val="0"/>
          <w:numId w:val="41"/>
        </w:numPr>
        <w:suppressAutoHyphens/>
        <w:spacing w:after="0" w:line="240" w:lineRule="auto"/>
        <w:rPr>
          <w:rFonts w:cs="Times New Roman"/>
        </w:rPr>
      </w:pPr>
      <w:r>
        <w:rPr>
          <w:rFonts w:cs="Times New Roman"/>
        </w:rPr>
        <w:t>dítě má elementární poznatky o českých lidových tradicích</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zná nová říkadla, básničky a písničky</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umí vstoupit do role a jednat za konkrétní postavu (starší děti)</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umí vyprávět nebo převyprávět krátký příběh (mladší děti s nápomocnými otázkami, obrázky)</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si prožilo zkušenost s novými výtvarnými a pracovními technikami</w:t>
      </w:r>
    </w:p>
    <w:p w:rsidR="00AD248B" w:rsidRPr="00117A3E" w:rsidRDefault="00AD248B" w:rsidP="00BC6805">
      <w:pPr>
        <w:widowControl w:val="0"/>
        <w:numPr>
          <w:ilvl w:val="0"/>
          <w:numId w:val="41"/>
        </w:numPr>
        <w:suppressAutoHyphens/>
        <w:spacing w:after="0" w:line="240" w:lineRule="auto"/>
        <w:rPr>
          <w:rFonts w:cs="Times New Roman"/>
          <w:u w:val="single"/>
        </w:rPr>
      </w:pPr>
      <w:r w:rsidRPr="00117A3E">
        <w:rPr>
          <w:rFonts w:cs="Times New Roman"/>
        </w:rPr>
        <w:t>dítě bezpečně rozliší barvy, starší děti umí barvy pojmenovat a poznat i některé jejich odstíny</w:t>
      </w:r>
    </w:p>
    <w:p w:rsidR="00AD248B" w:rsidRPr="00117A3E" w:rsidRDefault="00AD248B" w:rsidP="00BC6805">
      <w:pPr>
        <w:widowControl w:val="0"/>
        <w:numPr>
          <w:ilvl w:val="0"/>
          <w:numId w:val="41"/>
        </w:numPr>
        <w:suppressAutoHyphens/>
        <w:spacing w:after="0" w:line="240" w:lineRule="auto"/>
        <w:rPr>
          <w:rFonts w:cs="Times New Roman"/>
          <w:u w:val="single"/>
        </w:rPr>
      </w:pPr>
      <w:r w:rsidRPr="00117A3E">
        <w:rPr>
          <w:rFonts w:cs="Times New Roman"/>
        </w:rPr>
        <w:t>dítě zná pojmy první, prostřední poslední</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pozná rozdíl mezi malý x větší x největší</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umí počkat, až na něj přijde řada</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umí vyjádřit své emoce, umí popsat, jak se cítí a co potřebuje</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ví, že ve školce se nemusí bát</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zná hru „jako“</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ví, že se nemá soudit podle vzhledu</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hledá cesty k řešením, přemýšlí, experimentuje</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se snaží být odvážné</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o uvědomění si, že žiji na planetě Zemi, a že je mou povinností se o ni a život na ni starat</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ví, že naše planeta je „Modrá“ a proč</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ví, že je součástí velkého světa, a že ho pomáhá vytvářet</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má povědomí o ochraně krajiny, země, planety</w:t>
      </w:r>
    </w:p>
    <w:p w:rsidR="00AD248B" w:rsidRPr="00117A3E" w:rsidRDefault="00AD248B" w:rsidP="00BC6805">
      <w:pPr>
        <w:widowControl w:val="0"/>
        <w:numPr>
          <w:ilvl w:val="0"/>
          <w:numId w:val="41"/>
        </w:numPr>
        <w:suppressAutoHyphens/>
        <w:spacing w:after="0" w:line="240" w:lineRule="auto"/>
        <w:rPr>
          <w:rFonts w:cs="Times New Roman"/>
        </w:rPr>
      </w:pPr>
      <w:r w:rsidRPr="00117A3E">
        <w:rPr>
          <w:rFonts w:cs="Times New Roman"/>
        </w:rPr>
        <w:t>dítě ví</w:t>
      </w:r>
      <w:r w:rsidR="0070609E">
        <w:rPr>
          <w:rFonts w:cs="Times New Roman"/>
        </w:rPr>
        <w:t>,</w:t>
      </w:r>
      <w:r w:rsidRPr="00117A3E">
        <w:rPr>
          <w:rFonts w:cs="Times New Roman"/>
        </w:rPr>
        <w:t xml:space="preserve"> proč třídíme odpad</w:t>
      </w:r>
    </w:p>
    <w:p w:rsidR="00AD248B" w:rsidRDefault="00AD248B" w:rsidP="00BC6805">
      <w:pPr>
        <w:widowControl w:val="0"/>
        <w:numPr>
          <w:ilvl w:val="0"/>
          <w:numId w:val="41"/>
        </w:numPr>
        <w:suppressAutoHyphens/>
        <w:spacing w:after="0" w:line="240" w:lineRule="auto"/>
        <w:rPr>
          <w:rFonts w:cs="Times New Roman"/>
        </w:rPr>
      </w:pPr>
      <w:r w:rsidRPr="00117A3E">
        <w:rPr>
          <w:rFonts w:cs="Times New Roman"/>
        </w:rPr>
        <w:t>dítě zná důsledky, které mohou plynout z nezodpovědného chování k</w:t>
      </w:r>
      <w:r w:rsidR="00444AFB">
        <w:rPr>
          <w:rFonts w:cs="Times New Roman"/>
        </w:rPr>
        <w:t> </w:t>
      </w:r>
      <w:r w:rsidRPr="00117A3E">
        <w:rPr>
          <w:rFonts w:cs="Times New Roman"/>
        </w:rPr>
        <w:t>přírodě</w:t>
      </w:r>
    </w:p>
    <w:p w:rsidR="00444AFB" w:rsidRPr="00117A3E" w:rsidRDefault="00444AFB" w:rsidP="00444AFB">
      <w:pPr>
        <w:widowControl w:val="0"/>
        <w:numPr>
          <w:ilvl w:val="0"/>
          <w:numId w:val="41"/>
        </w:numPr>
        <w:suppressAutoHyphens/>
        <w:spacing w:after="0" w:line="240" w:lineRule="auto"/>
        <w:rPr>
          <w:rFonts w:cs="Times New Roman"/>
        </w:rPr>
      </w:pPr>
      <w:r w:rsidRPr="00117A3E">
        <w:rPr>
          <w:rFonts w:cs="Times New Roman"/>
        </w:rPr>
        <w:t>dítě ví, že rok se skládá z jara, léta, podzimu a zimy a umí o tom s ostatními zazpívat písničku</w:t>
      </w:r>
    </w:p>
    <w:p w:rsidR="00444AFB" w:rsidRPr="00117A3E" w:rsidRDefault="00444AFB" w:rsidP="00444AFB">
      <w:pPr>
        <w:widowControl w:val="0"/>
        <w:numPr>
          <w:ilvl w:val="0"/>
          <w:numId w:val="41"/>
        </w:numPr>
        <w:suppressAutoHyphens/>
        <w:spacing w:after="0" w:line="240" w:lineRule="auto"/>
        <w:rPr>
          <w:rFonts w:cs="Times New Roman"/>
        </w:rPr>
      </w:pPr>
      <w:r w:rsidRPr="00117A3E">
        <w:rPr>
          <w:rFonts w:cs="Times New Roman"/>
        </w:rPr>
        <w:t>dítě ví, že venku vládne podzim a jak se to pozná</w:t>
      </w:r>
    </w:p>
    <w:p w:rsidR="00444AFB" w:rsidRPr="00117A3E" w:rsidRDefault="00444AFB" w:rsidP="00444AFB">
      <w:pPr>
        <w:widowControl w:val="0"/>
        <w:numPr>
          <w:ilvl w:val="0"/>
          <w:numId w:val="41"/>
        </w:numPr>
        <w:suppressAutoHyphens/>
        <w:spacing w:after="0" w:line="240" w:lineRule="auto"/>
        <w:rPr>
          <w:rFonts w:cs="Times New Roman"/>
        </w:rPr>
      </w:pPr>
      <w:r w:rsidRPr="00117A3E">
        <w:rPr>
          <w:rFonts w:cs="Times New Roman"/>
        </w:rPr>
        <w:t>dítě rozlišuje, co je kulaté, starší děti i ostatní geometrické tvary</w:t>
      </w:r>
    </w:p>
    <w:p w:rsidR="00444AFB" w:rsidRDefault="00444AFB" w:rsidP="00444AFB">
      <w:pPr>
        <w:widowControl w:val="0"/>
        <w:numPr>
          <w:ilvl w:val="0"/>
          <w:numId w:val="41"/>
        </w:numPr>
        <w:suppressAutoHyphens/>
        <w:spacing w:after="0" w:line="240" w:lineRule="auto"/>
        <w:rPr>
          <w:rFonts w:cs="Times New Roman"/>
        </w:rPr>
      </w:pPr>
      <w:r w:rsidRPr="00117A3E">
        <w:rPr>
          <w:rFonts w:cs="Times New Roman"/>
        </w:rPr>
        <w:t>dítě vidělo i slyšelo, že zeměkoule je kulatá a umí o ní básničku</w:t>
      </w:r>
    </w:p>
    <w:p w:rsidR="00444AFB" w:rsidRPr="00444AFB" w:rsidRDefault="00444AFB" w:rsidP="00444AFB">
      <w:pPr>
        <w:pStyle w:val="Odstavecseseznamem"/>
        <w:widowControl w:val="0"/>
        <w:numPr>
          <w:ilvl w:val="0"/>
          <w:numId w:val="41"/>
        </w:numPr>
        <w:suppressAutoHyphens/>
        <w:spacing w:after="0" w:line="240" w:lineRule="auto"/>
        <w:rPr>
          <w:rFonts w:cs="Times New Roman"/>
        </w:rPr>
      </w:pPr>
      <w:r w:rsidRPr="00444AFB">
        <w:rPr>
          <w:rFonts w:cs="Times New Roman"/>
        </w:rPr>
        <w:t xml:space="preserve">dítě ví, že naši zeměkouli ohřívá sluníčko, a že záleží na tom, jak je daleko </w:t>
      </w:r>
    </w:p>
    <w:p w:rsidR="00444AFB" w:rsidRDefault="00444AFB" w:rsidP="00444AFB">
      <w:pPr>
        <w:pStyle w:val="Odstavecseseznamem"/>
        <w:widowControl w:val="0"/>
        <w:numPr>
          <w:ilvl w:val="0"/>
          <w:numId w:val="41"/>
        </w:numPr>
        <w:suppressAutoHyphens/>
        <w:spacing w:after="0" w:line="240" w:lineRule="auto"/>
        <w:rPr>
          <w:rFonts w:cs="Times New Roman"/>
        </w:rPr>
      </w:pPr>
      <w:r w:rsidRPr="00444AFB">
        <w:rPr>
          <w:rFonts w:cs="Times New Roman"/>
        </w:rPr>
        <w:t>dítě umí pojmenovat roční období a jeho znaky</w:t>
      </w:r>
    </w:p>
    <w:p w:rsidR="00345A47" w:rsidRDefault="00345A47" w:rsidP="00444AFB">
      <w:pPr>
        <w:pStyle w:val="Odstavecseseznamem"/>
        <w:widowControl w:val="0"/>
        <w:numPr>
          <w:ilvl w:val="0"/>
          <w:numId w:val="41"/>
        </w:numPr>
        <w:suppressAutoHyphens/>
        <w:spacing w:after="0" w:line="240" w:lineRule="auto"/>
        <w:rPr>
          <w:rFonts w:cs="Times New Roman"/>
        </w:rPr>
      </w:pPr>
      <w:r>
        <w:rPr>
          <w:rFonts w:cs="Times New Roman"/>
        </w:rPr>
        <w:t>dítě dostalo příležitost spolupracovat, experimentovat, sdílet společnou hru</w:t>
      </w:r>
    </w:p>
    <w:p w:rsidR="00345A47" w:rsidRDefault="00345A47" w:rsidP="00444AFB">
      <w:pPr>
        <w:pStyle w:val="Odstavecseseznamem"/>
        <w:widowControl w:val="0"/>
        <w:numPr>
          <w:ilvl w:val="0"/>
          <w:numId w:val="41"/>
        </w:numPr>
        <w:suppressAutoHyphens/>
        <w:spacing w:after="0" w:line="240" w:lineRule="auto"/>
        <w:rPr>
          <w:rFonts w:cs="Times New Roman"/>
        </w:rPr>
      </w:pPr>
      <w:r>
        <w:rPr>
          <w:rFonts w:cs="Times New Roman"/>
        </w:rPr>
        <w:t>dítě mělo příležitost k rozvoji fantazie, k vyjádření svých myšlenek a zúročení zkušeností</w:t>
      </w:r>
    </w:p>
    <w:p w:rsidR="00345A47" w:rsidRPr="00444AFB" w:rsidRDefault="00345A47" w:rsidP="00444AFB">
      <w:pPr>
        <w:pStyle w:val="Odstavecseseznamem"/>
        <w:widowControl w:val="0"/>
        <w:numPr>
          <w:ilvl w:val="0"/>
          <w:numId w:val="41"/>
        </w:numPr>
        <w:suppressAutoHyphens/>
        <w:spacing w:after="0" w:line="240" w:lineRule="auto"/>
        <w:rPr>
          <w:rFonts w:cs="Times New Roman"/>
        </w:rPr>
      </w:pPr>
      <w:r>
        <w:rPr>
          <w:rFonts w:cs="Times New Roman"/>
        </w:rPr>
        <w:t>dítě ví, že život na Zemi má svůj řád</w:t>
      </w:r>
    </w:p>
    <w:p w:rsidR="00CE1218" w:rsidRDefault="00CE1218" w:rsidP="00AD248B">
      <w:pPr>
        <w:widowControl w:val="0"/>
        <w:suppressAutoHyphens/>
        <w:spacing w:after="0" w:line="240" w:lineRule="auto"/>
        <w:jc w:val="both"/>
        <w:rPr>
          <w:rFonts w:cs="Times New Roman"/>
          <w:b/>
          <w:sz w:val="28"/>
          <w:szCs w:val="28"/>
        </w:rPr>
      </w:pPr>
    </w:p>
    <w:bookmarkEnd w:id="7"/>
    <w:p w:rsidR="00774336" w:rsidRDefault="00774336" w:rsidP="00C576B8">
      <w:pPr>
        <w:widowControl w:val="0"/>
        <w:suppressAutoHyphens/>
        <w:spacing w:after="0" w:line="240" w:lineRule="auto"/>
        <w:rPr>
          <w:sz w:val="28"/>
          <w:szCs w:val="28"/>
        </w:rPr>
      </w:pPr>
    </w:p>
    <w:p w:rsidR="00345A47" w:rsidRDefault="0070609E" w:rsidP="00345A47">
      <w:pPr>
        <w:widowControl w:val="0"/>
        <w:suppressAutoHyphens/>
        <w:spacing w:after="0" w:line="240" w:lineRule="auto"/>
        <w:ind w:left="2124"/>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BC18E5" w:rsidRDefault="00CE1218" w:rsidP="00345A47">
      <w:pPr>
        <w:widowControl w:val="0"/>
        <w:suppressAutoHyphens/>
        <w:spacing w:after="0" w:line="240" w:lineRule="auto"/>
        <w:ind w:left="2124"/>
        <w:rPr>
          <w:b/>
          <w:sz w:val="28"/>
          <w:szCs w:val="28"/>
        </w:rPr>
      </w:pPr>
      <w:r>
        <w:rPr>
          <w:b/>
          <w:sz w:val="28"/>
          <w:szCs w:val="28"/>
        </w:rPr>
        <w:br/>
      </w:r>
      <w:r>
        <w:rPr>
          <w:b/>
          <w:sz w:val="28"/>
          <w:szCs w:val="28"/>
        </w:rPr>
        <w:br/>
      </w:r>
      <w:r>
        <w:rPr>
          <w:b/>
          <w:sz w:val="28"/>
          <w:szCs w:val="28"/>
        </w:rPr>
        <w:br/>
      </w:r>
      <w:r>
        <w:rPr>
          <w:b/>
          <w:sz w:val="28"/>
          <w:szCs w:val="28"/>
        </w:rPr>
        <w:br/>
      </w:r>
      <w:r>
        <w:rPr>
          <w:b/>
          <w:sz w:val="28"/>
          <w:szCs w:val="28"/>
        </w:rPr>
        <w:br/>
      </w:r>
    </w:p>
    <w:p w:rsidR="00BC18E5" w:rsidRDefault="00BC18E5"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3B3C5E" w:rsidRDefault="003B3C5E" w:rsidP="00345A47">
      <w:pPr>
        <w:widowControl w:val="0"/>
        <w:suppressAutoHyphens/>
        <w:spacing w:after="0" w:line="240" w:lineRule="auto"/>
        <w:ind w:left="2124"/>
        <w:rPr>
          <w:b/>
          <w:sz w:val="28"/>
          <w:szCs w:val="28"/>
        </w:rPr>
      </w:pPr>
    </w:p>
    <w:p w:rsidR="00C576B8" w:rsidRPr="00D64DAA" w:rsidRDefault="00C576B8" w:rsidP="00345A47">
      <w:pPr>
        <w:widowControl w:val="0"/>
        <w:suppressAutoHyphens/>
        <w:spacing w:after="0" w:line="240" w:lineRule="auto"/>
        <w:ind w:left="2124"/>
        <w:rPr>
          <w:b/>
          <w:sz w:val="28"/>
          <w:szCs w:val="28"/>
        </w:rPr>
      </w:pPr>
      <w:r w:rsidRPr="00057F08">
        <w:rPr>
          <w:b/>
          <w:sz w:val="28"/>
          <w:szCs w:val="28"/>
        </w:rPr>
        <w:t>IX.</w:t>
      </w:r>
      <w:r>
        <w:rPr>
          <w:b/>
          <w:sz w:val="28"/>
          <w:szCs w:val="28"/>
        </w:rPr>
        <w:t xml:space="preserve"> </w:t>
      </w:r>
      <w:r w:rsidRPr="0070609E">
        <w:rPr>
          <w:b/>
          <w:color w:val="FF33CC"/>
          <w:sz w:val="28"/>
          <w:szCs w:val="28"/>
        </w:rPr>
        <w:t xml:space="preserve">MÁJ, MÁJ, VYŽENEM´ SE V HÁJ </w:t>
      </w:r>
    </w:p>
    <w:p w:rsidR="0070609E" w:rsidRDefault="00C576B8" w:rsidP="00C576B8">
      <w:pPr>
        <w:jc w:val="both"/>
        <w:rPr>
          <w:rFonts w:cs="Times New Roman"/>
        </w:rPr>
      </w:pPr>
      <w:r w:rsidRPr="00117A3E">
        <w:rPr>
          <w:rFonts w:cs="Times New Roman"/>
        </w:rPr>
        <w:tab/>
      </w:r>
      <w:bookmarkStart w:id="8" w:name="_Hlk109210184"/>
    </w:p>
    <w:p w:rsidR="00C576B8" w:rsidRPr="00117A3E" w:rsidRDefault="00C576B8" w:rsidP="0070609E">
      <w:pPr>
        <w:ind w:firstLine="708"/>
        <w:jc w:val="both"/>
        <w:rPr>
          <w:rFonts w:cs="Times New Roman"/>
          <w:i/>
        </w:rPr>
      </w:pPr>
      <w:r w:rsidRPr="00117A3E">
        <w:rPr>
          <w:rFonts w:cs="Times New Roman"/>
          <w:i/>
        </w:rPr>
        <w:t xml:space="preserve">O oslavách </w:t>
      </w:r>
      <w:r w:rsidR="00477835">
        <w:rPr>
          <w:rFonts w:cs="Times New Roman"/>
          <w:i/>
        </w:rPr>
        <w:t>čarodějnic</w:t>
      </w:r>
      <w:r w:rsidRPr="00117A3E">
        <w:rPr>
          <w:rFonts w:cs="Times New Roman"/>
          <w:i/>
        </w:rPr>
        <w:t>, svátku maminek, o sdílení společné radosti a příprav oslav Dne dětí, o změnách počasí</w:t>
      </w:r>
      <w:r>
        <w:rPr>
          <w:rFonts w:cs="Times New Roman"/>
          <w:i/>
        </w:rPr>
        <w:t xml:space="preserve">, </w:t>
      </w:r>
      <w:r w:rsidRPr="00117A3E">
        <w:rPr>
          <w:rFonts w:cs="Times New Roman"/>
          <w:i/>
        </w:rPr>
        <w:t>naší rodině, kdo do ní patří, kde bydlíme</w:t>
      </w:r>
      <w:r w:rsidR="00477835">
        <w:rPr>
          <w:rFonts w:cs="Times New Roman"/>
          <w:i/>
        </w:rPr>
        <w:t>, o počasí a jak je to s ním na jaře, o tom, kdy je lepší se schovat, ale</w:t>
      </w:r>
      <w:r w:rsidR="00345A47">
        <w:rPr>
          <w:rFonts w:cs="Times New Roman"/>
          <w:i/>
        </w:rPr>
        <w:t xml:space="preserve"> že</w:t>
      </w:r>
      <w:r w:rsidR="00477835">
        <w:rPr>
          <w:rFonts w:cs="Times New Roman"/>
          <w:i/>
        </w:rPr>
        <w:t xml:space="preserve"> někdy je prima si užít deštivý výlet</w:t>
      </w:r>
      <w:r w:rsidR="00345A47">
        <w:rPr>
          <w:rFonts w:cs="Times New Roman"/>
          <w:i/>
        </w:rPr>
        <w:t xml:space="preserve"> s holínkami, o oblečení, </w:t>
      </w:r>
      <w:r w:rsidR="008A5D84" w:rsidRPr="00BE7EA7">
        <w:rPr>
          <w:i/>
        </w:rPr>
        <w:t>o výletování a to třeba i do ZOO, o svobodě, ale že to není vždy jednoduché</w:t>
      </w:r>
      <w:r w:rsidR="008A5D84">
        <w:rPr>
          <w:i/>
        </w:rPr>
        <w:t>,</w:t>
      </w:r>
      <w:r w:rsidR="008A5D84">
        <w:rPr>
          <w:rFonts w:cs="Times New Roman"/>
          <w:i/>
        </w:rPr>
        <w:t xml:space="preserve"> </w:t>
      </w:r>
      <w:r w:rsidR="00345A47">
        <w:rPr>
          <w:rFonts w:cs="Times New Roman"/>
          <w:i/>
        </w:rPr>
        <w:t>o strachu – že má velké oči, že většinou nic není tak zlé a strašidelné, a že ve školce je bezpečno, protože je to jenom JAKO…</w:t>
      </w:r>
    </w:p>
    <w:bookmarkEnd w:id="8"/>
    <w:p w:rsidR="003B3C5E" w:rsidRPr="0070609E" w:rsidRDefault="003B3C5E" w:rsidP="003B3C5E">
      <w:pPr>
        <w:widowControl w:val="0"/>
        <w:suppressAutoHyphens/>
        <w:spacing w:after="0" w:line="240" w:lineRule="auto"/>
        <w:rPr>
          <w:b/>
          <w:sz w:val="28"/>
          <w:szCs w:val="28"/>
        </w:rPr>
      </w:pPr>
      <w:r>
        <w:rPr>
          <w:b/>
          <w:sz w:val="28"/>
          <w:szCs w:val="28"/>
        </w:rPr>
        <w:t>Témata:</w:t>
      </w:r>
    </w:p>
    <w:p w:rsidR="003B3C5E" w:rsidRPr="00E516C1" w:rsidRDefault="003B3C5E" w:rsidP="003B3C5E">
      <w:pPr>
        <w:pStyle w:val="Odstavecseseznamem"/>
        <w:widowControl w:val="0"/>
        <w:numPr>
          <w:ilvl w:val="0"/>
          <w:numId w:val="45"/>
        </w:numPr>
        <w:suppressAutoHyphens/>
        <w:spacing w:after="0" w:line="240" w:lineRule="auto"/>
        <w:rPr>
          <w:color w:val="00B0F0"/>
          <w:sz w:val="28"/>
          <w:szCs w:val="28"/>
        </w:rPr>
      </w:pPr>
      <w:r w:rsidRPr="00E516C1">
        <w:rPr>
          <w:color w:val="00B0F0"/>
          <w:sz w:val="28"/>
          <w:szCs w:val="28"/>
        </w:rPr>
        <w:t>Čarodějka na dvorku</w:t>
      </w:r>
    </w:p>
    <w:p w:rsidR="003B3C5E" w:rsidRDefault="003B3C5E" w:rsidP="003B3C5E">
      <w:pPr>
        <w:pStyle w:val="Odstavecseseznamem"/>
        <w:widowControl w:val="0"/>
        <w:numPr>
          <w:ilvl w:val="0"/>
          <w:numId w:val="45"/>
        </w:numPr>
        <w:suppressAutoHyphens/>
        <w:spacing w:after="0" w:line="240" w:lineRule="auto"/>
        <w:rPr>
          <w:sz w:val="28"/>
          <w:szCs w:val="28"/>
        </w:rPr>
      </w:pPr>
      <w:r w:rsidRPr="0070609E">
        <w:rPr>
          <w:color w:val="FF33CC"/>
          <w:sz w:val="28"/>
          <w:szCs w:val="28"/>
        </w:rPr>
        <w:t>Když maminka svátek má, rodina ji zazpívá</w:t>
      </w:r>
    </w:p>
    <w:p w:rsidR="003B3C5E" w:rsidRPr="00E516C1" w:rsidRDefault="003B3C5E" w:rsidP="003B3C5E">
      <w:pPr>
        <w:pStyle w:val="Odstavecseseznamem"/>
        <w:widowControl w:val="0"/>
        <w:numPr>
          <w:ilvl w:val="0"/>
          <w:numId w:val="45"/>
        </w:numPr>
        <w:suppressAutoHyphens/>
        <w:spacing w:after="0" w:line="240" w:lineRule="auto"/>
        <w:rPr>
          <w:sz w:val="28"/>
          <w:szCs w:val="28"/>
        </w:rPr>
      </w:pPr>
      <w:r>
        <w:rPr>
          <w:color w:val="7030A0"/>
          <w:sz w:val="28"/>
          <w:szCs w:val="28"/>
        </w:rPr>
        <w:t>Vzal si mrak černý frak</w:t>
      </w:r>
    </w:p>
    <w:p w:rsidR="003B3C5E" w:rsidRPr="00E516C1" w:rsidRDefault="003B3C5E" w:rsidP="003B3C5E">
      <w:pPr>
        <w:pStyle w:val="Odstavecseseznamem"/>
        <w:widowControl w:val="0"/>
        <w:numPr>
          <w:ilvl w:val="0"/>
          <w:numId w:val="45"/>
        </w:numPr>
        <w:suppressAutoHyphens/>
        <w:spacing w:after="0" w:line="240" w:lineRule="auto"/>
        <w:rPr>
          <w:color w:val="00B050"/>
          <w:sz w:val="28"/>
          <w:szCs w:val="28"/>
        </w:rPr>
      </w:pPr>
      <w:r w:rsidRPr="00E516C1">
        <w:rPr>
          <w:color w:val="00B050"/>
          <w:sz w:val="28"/>
          <w:szCs w:val="28"/>
        </w:rPr>
        <w:t>Dneska jedem´ do ZOO</w:t>
      </w:r>
    </w:p>
    <w:p w:rsidR="00C576B8" w:rsidRPr="0070609E" w:rsidRDefault="003B3C5E" w:rsidP="00C576B8">
      <w:pPr>
        <w:jc w:val="both"/>
        <w:rPr>
          <w:rFonts w:cs="Times New Roman"/>
          <w:b/>
        </w:rPr>
      </w:pPr>
      <w:r>
        <w:rPr>
          <w:b/>
          <w:sz w:val="36"/>
          <w:szCs w:val="36"/>
          <w:u w:val="single"/>
        </w:rPr>
        <w:br/>
      </w:r>
      <w:r w:rsidR="00C576B8" w:rsidRPr="0070609E">
        <w:rPr>
          <w:rFonts w:cs="Times New Roman"/>
          <w:b/>
        </w:rPr>
        <w:t>DÍTĚ A JEHO TĚLO</w:t>
      </w:r>
    </w:p>
    <w:p w:rsidR="00C576B8" w:rsidRPr="00117A3E" w:rsidRDefault="00C576B8" w:rsidP="00C576B8">
      <w:pPr>
        <w:jc w:val="both"/>
        <w:rPr>
          <w:rFonts w:cs="Times New Roman"/>
        </w:rPr>
      </w:pPr>
      <w:r w:rsidRPr="00117A3E">
        <w:rPr>
          <w:rFonts w:cs="Times New Roman"/>
        </w:rPr>
        <w:t>Osvojit si věku přiměřených praktických dovedností.</w:t>
      </w:r>
    </w:p>
    <w:p w:rsidR="00C576B8" w:rsidRDefault="00C576B8" w:rsidP="00C576B8">
      <w:pPr>
        <w:jc w:val="both"/>
        <w:rPr>
          <w:rFonts w:cs="Times New Roman"/>
        </w:rPr>
      </w:pPr>
      <w:r w:rsidRPr="00117A3E">
        <w:rPr>
          <w:rFonts w:cs="Times New Roman"/>
        </w:rPr>
        <w:t>Rozvoj a užíváni všech smyslů.</w:t>
      </w:r>
    </w:p>
    <w:p w:rsidR="0070609E" w:rsidRPr="00117A3E" w:rsidRDefault="0070609E" w:rsidP="00C576B8">
      <w:pPr>
        <w:jc w:val="both"/>
        <w:rPr>
          <w:rFonts w:cs="Times New Roman"/>
        </w:rPr>
      </w:pPr>
    </w:p>
    <w:p w:rsidR="00C576B8" w:rsidRPr="0070609E" w:rsidRDefault="00C576B8" w:rsidP="00C576B8">
      <w:pPr>
        <w:jc w:val="both"/>
        <w:rPr>
          <w:rFonts w:cs="Times New Roman"/>
          <w:b/>
        </w:rPr>
      </w:pPr>
      <w:r w:rsidRPr="0070609E">
        <w:rPr>
          <w:rFonts w:cs="Times New Roman"/>
          <w:b/>
        </w:rPr>
        <w:t>DÍTĚ A JEHO PSYCHIKA</w:t>
      </w:r>
    </w:p>
    <w:p w:rsidR="00C576B8" w:rsidRPr="00117A3E" w:rsidRDefault="00C576B8" w:rsidP="00C576B8">
      <w:pPr>
        <w:jc w:val="both"/>
        <w:rPr>
          <w:rFonts w:cs="Times New Roman"/>
        </w:rPr>
      </w:pPr>
      <w:r w:rsidRPr="00117A3E">
        <w:rPr>
          <w:rFonts w:cs="Times New Roman"/>
        </w:rPr>
        <w:t>Rozvíjet komunikativních dovedností a kultivovaného projevu.</w:t>
      </w:r>
    </w:p>
    <w:p w:rsidR="00C576B8" w:rsidRPr="00117A3E" w:rsidRDefault="00C576B8" w:rsidP="00C576B8">
      <w:pPr>
        <w:jc w:val="both"/>
        <w:rPr>
          <w:rFonts w:cs="Times New Roman"/>
        </w:rPr>
      </w:pPr>
      <w:r w:rsidRPr="00117A3E">
        <w:rPr>
          <w:rFonts w:cs="Times New Roman"/>
        </w:rPr>
        <w:t>Rozvíjet tvořivosti.</w:t>
      </w:r>
    </w:p>
    <w:p w:rsidR="00C576B8" w:rsidRPr="00117A3E" w:rsidRDefault="00C576B8" w:rsidP="00C576B8">
      <w:pPr>
        <w:jc w:val="both"/>
        <w:rPr>
          <w:rFonts w:cs="Times New Roman"/>
        </w:rPr>
      </w:pPr>
      <w:r w:rsidRPr="00117A3E">
        <w:rPr>
          <w:rFonts w:cs="Times New Roman"/>
        </w:rPr>
        <w:t>Vytvářet základ pro práci s informací.</w:t>
      </w:r>
    </w:p>
    <w:p w:rsidR="00C576B8" w:rsidRDefault="00C576B8" w:rsidP="00C576B8">
      <w:pPr>
        <w:jc w:val="both"/>
        <w:rPr>
          <w:rFonts w:cs="Times New Roman"/>
        </w:rPr>
      </w:pPr>
      <w:r w:rsidRPr="00117A3E">
        <w:rPr>
          <w:rFonts w:cs="Times New Roman"/>
        </w:rPr>
        <w:t>Rozvíjet schopnost vytvářet, rozvíjet a plně prožívat citové vztahy.</w:t>
      </w:r>
    </w:p>
    <w:p w:rsidR="0070609E" w:rsidRPr="00117A3E" w:rsidRDefault="0070609E" w:rsidP="00C576B8">
      <w:pPr>
        <w:jc w:val="both"/>
        <w:rPr>
          <w:rFonts w:cs="Times New Roman"/>
        </w:rPr>
      </w:pPr>
    </w:p>
    <w:p w:rsidR="00C576B8" w:rsidRPr="0070609E" w:rsidRDefault="00C576B8" w:rsidP="00C576B8">
      <w:pPr>
        <w:jc w:val="both"/>
        <w:rPr>
          <w:rFonts w:cs="Times New Roman"/>
          <w:b/>
        </w:rPr>
      </w:pPr>
      <w:r w:rsidRPr="0070609E">
        <w:rPr>
          <w:rFonts w:cs="Times New Roman"/>
          <w:b/>
        </w:rPr>
        <w:t>DÍTĚ A TEN DRUHÝ</w:t>
      </w:r>
    </w:p>
    <w:p w:rsidR="00C576B8" w:rsidRDefault="00C576B8" w:rsidP="00C576B8">
      <w:pPr>
        <w:jc w:val="both"/>
        <w:rPr>
          <w:rFonts w:cs="Times New Roman"/>
        </w:rPr>
      </w:pPr>
      <w:r w:rsidRPr="00117A3E">
        <w:rPr>
          <w:rFonts w:cs="Times New Roman"/>
        </w:rPr>
        <w:t>Vytvářet citové vztahy k rodině.</w:t>
      </w:r>
    </w:p>
    <w:p w:rsidR="0070609E" w:rsidRPr="00117A3E" w:rsidRDefault="0070609E" w:rsidP="00C576B8">
      <w:pPr>
        <w:jc w:val="both"/>
        <w:rPr>
          <w:rFonts w:cs="Times New Roman"/>
        </w:rPr>
      </w:pPr>
    </w:p>
    <w:p w:rsidR="00C576B8" w:rsidRPr="0070609E" w:rsidRDefault="00C576B8" w:rsidP="00C576B8">
      <w:pPr>
        <w:jc w:val="both"/>
        <w:rPr>
          <w:rFonts w:cs="Times New Roman"/>
          <w:b/>
        </w:rPr>
      </w:pPr>
      <w:r w:rsidRPr="0070609E">
        <w:rPr>
          <w:rFonts w:cs="Times New Roman"/>
          <w:b/>
        </w:rPr>
        <w:t>DÍTĚ A SPOLEČNOST</w:t>
      </w:r>
    </w:p>
    <w:p w:rsidR="00C576B8" w:rsidRPr="00117A3E" w:rsidRDefault="00C576B8" w:rsidP="00C576B8">
      <w:pPr>
        <w:jc w:val="both"/>
        <w:rPr>
          <w:rFonts w:cs="Times New Roman"/>
        </w:rPr>
      </w:pPr>
      <w:r w:rsidRPr="00117A3E">
        <w:rPr>
          <w:rFonts w:cs="Times New Roman"/>
        </w:rPr>
        <w:t>Budovat estetický vztah k životu, připravit společně oslavu pro maminky i pro tatínky.</w:t>
      </w:r>
    </w:p>
    <w:p w:rsidR="00C576B8" w:rsidRDefault="00C576B8" w:rsidP="00C576B8">
      <w:pPr>
        <w:jc w:val="both"/>
        <w:rPr>
          <w:rFonts w:cs="Times New Roman"/>
        </w:rPr>
      </w:pPr>
      <w:r w:rsidRPr="00117A3E">
        <w:rPr>
          <w:rFonts w:cs="Times New Roman"/>
        </w:rPr>
        <w:t>Vytvářet povědomí o mezilidských kulturních hodnotách.</w:t>
      </w:r>
    </w:p>
    <w:p w:rsidR="0070609E" w:rsidRPr="00117A3E" w:rsidRDefault="0070609E" w:rsidP="00C576B8">
      <w:pPr>
        <w:jc w:val="both"/>
        <w:rPr>
          <w:rFonts w:cs="Times New Roman"/>
        </w:rPr>
      </w:pPr>
    </w:p>
    <w:p w:rsidR="00C576B8" w:rsidRPr="0070609E" w:rsidRDefault="00C576B8" w:rsidP="00C576B8">
      <w:pPr>
        <w:jc w:val="both"/>
        <w:rPr>
          <w:rFonts w:cs="Times New Roman"/>
          <w:b/>
        </w:rPr>
      </w:pPr>
      <w:r w:rsidRPr="0070609E">
        <w:rPr>
          <w:rFonts w:cs="Times New Roman"/>
          <w:b/>
        </w:rPr>
        <w:t>DÍTĚ A SVĚT</w:t>
      </w:r>
    </w:p>
    <w:p w:rsidR="00C576B8" w:rsidRPr="00117A3E" w:rsidRDefault="00C576B8" w:rsidP="00C576B8">
      <w:pPr>
        <w:jc w:val="both"/>
        <w:rPr>
          <w:rFonts w:cs="Times New Roman"/>
        </w:rPr>
      </w:pPr>
      <w:r w:rsidRPr="00117A3E">
        <w:rPr>
          <w:rFonts w:cs="Times New Roman"/>
        </w:rPr>
        <w:t>Rozvíjet pocit sounáležitosti s rodinou, s lidmi, se společností.</w:t>
      </w:r>
    </w:p>
    <w:p w:rsidR="00C576B8" w:rsidRPr="00117A3E" w:rsidRDefault="00C576B8" w:rsidP="00C576B8">
      <w:pPr>
        <w:jc w:val="both"/>
        <w:rPr>
          <w:rFonts w:cs="Times New Roman"/>
        </w:rPr>
      </w:pPr>
    </w:p>
    <w:p w:rsidR="003B3C5E" w:rsidRDefault="003B3C5E" w:rsidP="00C576B8">
      <w:pPr>
        <w:jc w:val="both"/>
        <w:rPr>
          <w:rFonts w:cs="Times New Roman"/>
        </w:rPr>
      </w:pPr>
    </w:p>
    <w:p w:rsidR="00C576B8" w:rsidRDefault="00C576B8" w:rsidP="00C576B8">
      <w:pPr>
        <w:jc w:val="both"/>
        <w:rPr>
          <w:rFonts w:cs="Times New Roman"/>
        </w:rPr>
      </w:pPr>
      <w:r w:rsidRPr="00117A3E">
        <w:rPr>
          <w:rFonts w:cs="Times New Roman"/>
          <w:b/>
          <w:bCs/>
          <w:i/>
          <w:iCs/>
        </w:rPr>
        <w:t>Očekávané cíle (o čem to bude)</w:t>
      </w:r>
    </w:p>
    <w:p w:rsidR="00C576B8" w:rsidRDefault="00C576B8" w:rsidP="00BC6805">
      <w:pPr>
        <w:widowControl w:val="0"/>
        <w:numPr>
          <w:ilvl w:val="0"/>
          <w:numId w:val="43"/>
        </w:numPr>
        <w:suppressAutoHyphens/>
        <w:spacing w:after="0" w:line="240" w:lineRule="auto"/>
        <w:jc w:val="both"/>
        <w:rPr>
          <w:rFonts w:cs="Times New Roman"/>
        </w:rPr>
      </w:pPr>
      <w:r w:rsidRPr="00117A3E">
        <w:rPr>
          <w:rFonts w:cs="Times New Roman"/>
        </w:rPr>
        <w:t>rozvíjení psychické i fyzické zdatnosti</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úctě k tradici prostřednictvím vlastního prožitku a zkušeností</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společném sdílení strachu a neklidu z čarodějnic</w:t>
      </w:r>
    </w:p>
    <w:p w:rsidR="00477835" w:rsidRPr="00AD248B" w:rsidRDefault="00477835" w:rsidP="00477835">
      <w:pPr>
        <w:widowControl w:val="0"/>
        <w:numPr>
          <w:ilvl w:val="0"/>
          <w:numId w:val="43"/>
        </w:numPr>
        <w:suppressAutoHyphens/>
        <w:spacing w:after="0" w:line="240" w:lineRule="auto"/>
        <w:rPr>
          <w:rFonts w:cs="Times New Roman"/>
        </w:rPr>
      </w:pPr>
      <w:r w:rsidRPr="00117A3E">
        <w:rPr>
          <w:rFonts w:cs="Times New Roman"/>
        </w:rPr>
        <w:t>o významu spolupráce a kooperativních činností</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dramatizaci pohádky</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střídání rolí</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vymýšlení jmen</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 xml:space="preserve"> o zjištění, že ne každý, kdo není hezký na pohled</w:t>
      </w:r>
      <w:r>
        <w:rPr>
          <w:rFonts w:cs="Times New Roman"/>
        </w:rPr>
        <w:t>,</w:t>
      </w:r>
      <w:r w:rsidRPr="00117A3E">
        <w:rPr>
          <w:rFonts w:cs="Times New Roman"/>
        </w:rPr>
        <w:t xml:space="preserve"> musí být zlý uvnitř</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poznání, že někdy ten, kdo má strach a je nešťastný, je zlý a jak tomu zabránit</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tom, že čarodějnice jsou jenom v pohádkách a proč si dřív lidé mysleli, že ne …</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tom, že téměř všechny nadpřirozené jevy se dají vysvětlit a zkusit</w:t>
      </w:r>
    </w:p>
    <w:p w:rsidR="00477835" w:rsidRPr="00117A3E" w:rsidRDefault="00477835" w:rsidP="00477835">
      <w:pPr>
        <w:widowControl w:val="0"/>
        <w:numPr>
          <w:ilvl w:val="0"/>
          <w:numId w:val="43"/>
        </w:numPr>
        <w:suppressAutoHyphens/>
        <w:spacing w:after="0" w:line="240" w:lineRule="auto"/>
        <w:rPr>
          <w:rFonts w:cs="Times New Roman"/>
        </w:rPr>
      </w:pPr>
      <w:r w:rsidRPr="00117A3E">
        <w:rPr>
          <w:rFonts w:cs="Times New Roman"/>
        </w:rPr>
        <w:t>o tom, že je někdy moc hezké se bát</w:t>
      </w:r>
    </w:p>
    <w:p w:rsidR="00345A47" w:rsidRDefault="00477835" w:rsidP="00345A47">
      <w:pPr>
        <w:widowControl w:val="0"/>
        <w:numPr>
          <w:ilvl w:val="0"/>
          <w:numId w:val="43"/>
        </w:numPr>
        <w:suppressAutoHyphens/>
        <w:spacing w:after="0" w:line="240" w:lineRule="auto"/>
        <w:rPr>
          <w:rFonts w:cs="Times New Roman"/>
        </w:rPr>
      </w:pPr>
      <w:r w:rsidRPr="00117A3E">
        <w:rPr>
          <w:rFonts w:cs="Times New Roman"/>
        </w:rPr>
        <w:t>o tom, že je moc hezké mít někoho blízko, když je ti smutno nebo se bojíš</w:t>
      </w:r>
    </w:p>
    <w:p w:rsidR="00C576B8" w:rsidRPr="00345A47" w:rsidRDefault="00C576B8" w:rsidP="00345A47">
      <w:pPr>
        <w:widowControl w:val="0"/>
        <w:numPr>
          <w:ilvl w:val="0"/>
          <w:numId w:val="43"/>
        </w:numPr>
        <w:suppressAutoHyphens/>
        <w:spacing w:after="0" w:line="240" w:lineRule="auto"/>
        <w:rPr>
          <w:rFonts w:cs="Times New Roman"/>
        </w:rPr>
      </w:pPr>
      <w:r w:rsidRPr="00345A47">
        <w:rPr>
          <w:rFonts w:cs="Times New Roman"/>
        </w:rPr>
        <w:t>o rozvoji jazykových dovedností</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rozvíjení a kultivování paměti</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prožívání hudebních a tanečních aktivit</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radosti při zpívání a tancování</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nadšení při spontánním i řízeném pohybu</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vytváření a prohlubování citových vztahů k a v</w:t>
      </w:r>
      <w:r>
        <w:rPr>
          <w:rFonts w:cs="Times New Roman"/>
        </w:rPr>
        <w:t> </w:t>
      </w:r>
      <w:r w:rsidRPr="009D7E91">
        <w:rPr>
          <w:rFonts w:cs="Times New Roman"/>
        </w:rPr>
        <w:t>rodině</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tom, jaké funkce má rodina, proč je důležitá a jak by nám bylo smutno, kdybychom byli na světě sami</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upevňování morálních hodnot</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vytváření si estetického vztahu k životu a světu okolo</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překonávání strachu z projevu před „cizími“ lidmi</w:t>
      </w:r>
    </w:p>
    <w:p w:rsidR="00C576B8" w:rsidRDefault="00C576B8" w:rsidP="00BC6805">
      <w:pPr>
        <w:widowControl w:val="0"/>
        <w:numPr>
          <w:ilvl w:val="0"/>
          <w:numId w:val="43"/>
        </w:numPr>
        <w:suppressAutoHyphens/>
        <w:spacing w:after="0" w:line="240" w:lineRule="auto"/>
        <w:jc w:val="both"/>
        <w:rPr>
          <w:rFonts w:cs="Times New Roman"/>
        </w:rPr>
      </w:pPr>
      <w:r w:rsidRPr="009D7E91">
        <w:rPr>
          <w:rFonts w:cs="Times New Roman"/>
        </w:rPr>
        <w:t>o tom, jak důležitá osoba je maminka, jak je důležité a jakými způsoby ji ocenit a projevit lásku</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počasí</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tom, co je bouřka, proč prší a že vlastně nikdy není šeredně</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různých podnebích</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 xml:space="preserve">o vhodném oblečení </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velkém významu vody v přírodě</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tom, že i když to tak nevypadá, vždy může být hezky</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vnímání pozitiv i negativ svobody</w:t>
      </w:r>
    </w:p>
    <w:p w:rsidR="002864BA" w:rsidRDefault="002864BA" w:rsidP="00BC6805">
      <w:pPr>
        <w:widowControl w:val="0"/>
        <w:numPr>
          <w:ilvl w:val="0"/>
          <w:numId w:val="43"/>
        </w:numPr>
        <w:suppressAutoHyphens/>
        <w:spacing w:after="0" w:line="240" w:lineRule="auto"/>
        <w:jc w:val="both"/>
        <w:rPr>
          <w:rFonts w:cs="Times New Roman"/>
        </w:rPr>
      </w:pPr>
      <w:r>
        <w:rPr>
          <w:rFonts w:cs="Times New Roman"/>
        </w:rPr>
        <w:t>o tom, jak se žije za mřížemi, ale že svoboda také není jednoduchá</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cizokrajných zvířatech</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způsobu jejich života zvířat</w:t>
      </w:r>
    </w:p>
    <w:p w:rsidR="003B3C5E" w:rsidRDefault="003B3C5E" w:rsidP="00BC6805">
      <w:pPr>
        <w:widowControl w:val="0"/>
        <w:numPr>
          <w:ilvl w:val="0"/>
          <w:numId w:val="43"/>
        </w:numPr>
        <w:suppressAutoHyphens/>
        <w:spacing w:after="0" w:line="240" w:lineRule="auto"/>
        <w:jc w:val="both"/>
        <w:rPr>
          <w:rFonts w:cs="Times New Roman"/>
        </w:rPr>
      </w:pPr>
      <w:r>
        <w:rPr>
          <w:rFonts w:cs="Times New Roman"/>
        </w:rPr>
        <w:t>o péči a zodpovědnosti, kterou máme, když s</w:t>
      </w:r>
      <w:r w:rsidR="002864BA">
        <w:rPr>
          <w:rFonts w:cs="Times New Roman"/>
        </w:rPr>
        <w:t>i pořídíme zvířát</w:t>
      </w:r>
      <w:r>
        <w:rPr>
          <w:rFonts w:cs="Times New Roman"/>
        </w:rPr>
        <w:t xml:space="preserve">ko domů </w:t>
      </w:r>
    </w:p>
    <w:p w:rsidR="00D64DAA" w:rsidRDefault="00D64DAA" w:rsidP="00D64DAA">
      <w:pPr>
        <w:widowControl w:val="0"/>
        <w:suppressAutoHyphens/>
        <w:spacing w:after="0" w:line="240" w:lineRule="auto"/>
        <w:ind w:left="720"/>
        <w:jc w:val="both"/>
        <w:rPr>
          <w:rFonts w:cs="Times New Roman"/>
        </w:rPr>
      </w:pPr>
    </w:p>
    <w:p w:rsidR="00C576B8" w:rsidRDefault="00C576B8" w:rsidP="00C576B8">
      <w:pPr>
        <w:jc w:val="both"/>
        <w:rPr>
          <w:rFonts w:cs="Times New Roman"/>
        </w:rPr>
      </w:pPr>
    </w:p>
    <w:p w:rsidR="00C576B8" w:rsidRPr="00EF7986" w:rsidRDefault="00C576B8" w:rsidP="00C576B8">
      <w:pPr>
        <w:jc w:val="both"/>
        <w:rPr>
          <w:rFonts w:cs="Times New Roman"/>
          <w:b/>
          <w:bCs/>
          <w:i/>
          <w:iCs/>
        </w:rPr>
      </w:pPr>
      <w:r w:rsidRPr="00117A3E">
        <w:rPr>
          <w:rFonts w:cs="Times New Roman"/>
          <w:b/>
          <w:bCs/>
          <w:i/>
          <w:iCs/>
        </w:rPr>
        <w:t>Očekávané kompetence (co si dítě odnese)</w:t>
      </w:r>
    </w:p>
    <w:p w:rsidR="00C576B8" w:rsidRPr="00117A3E" w:rsidRDefault="00C576B8" w:rsidP="00BC6805">
      <w:pPr>
        <w:widowControl w:val="0"/>
        <w:numPr>
          <w:ilvl w:val="0"/>
          <w:numId w:val="44"/>
        </w:numPr>
        <w:suppressAutoHyphens/>
        <w:spacing w:after="0" w:line="240" w:lineRule="auto"/>
        <w:jc w:val="both"/>
        <w:rPr>
          <w:rFonts w:cs="Times New Roman"/>
        </w:rPr>
      </w:pPr>
      <w:bookmarkStart w:id="9" w:name="_Hlk109210404"/>
      <w:r w:rsidRPr="00117A3E">
        <w:rPr>
          <w:rFonts w:cs="Times New Roman"/>
        </w:rPr>
        <w:t>dítě ví, že když se to domluví, jsou některé věci ve školce jenom „jako“ a že se jim můžeme smát a nemusíme se jich bát</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si osvojilo zdravé životní návyky a postoje</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ví, že zelenina, ovoce a pestrá strava jsou důležitou součástí života, že nás udržují zdravé a silné</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zažilo zkušenost, že i když něco nevypadá hezky, může to být dobré – a to nejen ve vztahu k jídlu :-)</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zkusilo překonat strach (za pomoci role), a to nejen při plnění fyzicky obtížného úkolu, ale i při překonání trémy</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ví, že problém se musí řešit domluvou, hledá řešení a ovládá projevy vzteku a agrese</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má zkušenost s nadsázkou a vtipem</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si uvědomuje role v rodině</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si uvědomuje důležitost rodiny jako skupiny, do které patří</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ví, že má v rodině své místo, je nenahraditelný a prohlubuje si citové vztahy k jednotlivým členům</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ví, že radost druhému není spojená jen s materiálním darem</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rozlišuje, co může být skutečné a co je jenom v pohádkách</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si prožilo svoji „chvilku slávy“ při besídce pro maminky</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zažilo pocit hrdosti</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umí najít rým</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umí chodit v zástupu</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 xml:space="preserve">dítě používá přídavná jména při vypravování a popisu </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zná pojem více x méně</w:t>
      </w:r>
    </w:p>
    <w:p w:rsidR="00C576B8" w:rsidRPr="00117A3E"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se zájmem vyslechne příběh</w:t>
      </w:r>
    </w:p>
    <w:p w:rsidR="00C576B8" w:rsidRDefault="00C576B8" w:rsidP="00BC6805">
      <w:pPr>
        <w:widowControl w:val="0"/>
        <w:numPr>
          <w:ilvl w:val="0"/>
          <w:numId w:val="44"/>
        </w:numPr>
        <w:suppressAutoHyphens/>
        <w:spacing w:after="0" w:line="240" w:lineRule="auto"/>
        <w:jc w:val="both"/>
        <w:rPr>
          <w:rFonts w:cs="Times New Roman"/>
        </w:rPr>
      </w:pPr>
      <w:r w:rsidRPr="00117A3E">
        <w:rPr>
          <w:rFonts w:cs="Times New Roman"/>
        </w:rPr>
        <w:t>dítě zná své povinnosti v</w:t>
      </w:r>
      <w:r w:rsidR="00345A47">
        <w:rPr>
          <w:rFonts w:cs="Times New Roman"/>
        </w:rPr>
        <w:t> </w:t>
      </w:r>
      <w:r w:rsidRPr="00117A3E">
        <w:rPr>
          <w:rFonts w:cs="Times New Roman"/>
        </w:rPr>
        <w:t>rodině</w:t>
      </w:r>
    </w:p>
    <w:p w:rsidR="00345A47" w:rsidRDefault="00345A47" w:rsidP="00345A47">
      <w:pPr>
        <w:widowControl w:val="0"/>
        <w:numPr>
          <w:ilvl w:val="0"/>
          <w:numId w:val="44"/>
        </w:numPr>
        <w:suppressAutoHyphens/>
        <w:spacing w:after="0" w:line="240" w:lineRule="auto"/>
        <w:rPr>
          <w:rFonts w:cs="Times New Roman"/>
        </w:rPr>
      </w:pPr>
      <w:r w:rsidRPr="00117A3E">
        <w:rPr>
          <w:rFonts w:cs="Times New Roman"/>
        </w:rPr>
        <w:t>dítě pozná počasí a ví, že „šeredně“ vlastně nikdy nen</w:t>
      </w:r>
      <w:r>
        <w:rPr>
          <w:rFonts w:cs="Times New Roman"/>
        </w:rPr>
        <w:t>í</w:t>
      </w:r>
    </w:p>
    <w:p w:rsidR="00345A47" w:rsidRPr="00117A3E" w:rsidRDefault="00345A47" w:rsidP="00345A47">
      <w:pPr>
        <w:widowControl w:val="0"/>
        <w:numPr>
          <w:ilvl w:val="0"/>
          <w:numId w:val="44"/>
        </w:numPr>
        <w:suppressAutoHyphens/>
        <w:spacing w:after="0" w:line="240" w:lineRule="auto"/>
        <w:rPr>
          <w:rFonts w:cs="Times New Roman"/>
        </w:rPr>
      </w:pPr>
      <w:r w:rsidRPr="00117A3E">
        <w:rPr>
          <w:rFonts w:cs="Times New Roman"/>
        </w:rPr>
        <w:t>dítě pozná zvířata, která žijí v ZOO</w:t>
      </w:r>
    </w:p>
    <w:p w:rsidR="00345A47" w:rsidRPr="00117A3E" w:rsidRDefault="00345A47" w:rsidP="00345A47">
      <w:pPr>
        <w:widowControl w:val="0"/>
        <w:numPr>
          <w:ilvl w:val="0"/>
          <w:numId w:val="44"/>
        </w:numPr>
        <w:suppressAutoHyphens/>
        <w:spacing w:after="0" w:line="240" w:lineRule="auto"/>
        <w:rPr>
          <w:rFonts w:cs="Times New Roman"/>
        </w:rPr>
      </w:pPr>
      <w:r w:rsidRPr="00117A3E">
        <w:rPr>
          <w:rFonts w:cs="Times New Roman"/>
        </w:rPr>
        <w:t>dítě ví, že přirozené prostředí pro zvířata v ZOO je jinde a u některých druhů, ví i kde</w:t>
      </w:r>
    </w:p>
    <w:p w:rsidR="00345A47" w:rsidRPr="00117A3E" w:rsidRDefault="00345A47" w:rsidP="00345A47">
      <w:pPr>
        <w:widowControl w:val="0"/>
        <w:numPr>
          <w:ilvl w:val="0"/>
          <w:numId w:val="44"/>
        </w:numPr>
        <w:suppressAutoHyphens/>
        <w:spacing w:after="0" w:line="240" w:lineRule="auto"/>
        <w:rPr>
          <w:rFonts w:cs="Times New Roman"/>
        </w:rPr>
      </w:pPr>
      <w:r w:rsidRPr="00117A3E">
        <w:rPr>
          <w:rFonts w:cs="Times New Roman"/>
        </w:rPr>
        <w:t>dítě pozná zvíře ze ZOO podle obrázku srsti, a to i hmatem</w:t>
      </w:r>
    </w:p>
    <w:p w:rsidR="00345A47" w:rsidRPr="00117A3E" w:rsidRDefault="00345A47" w:rsidP="00345A47">
      <w:pPr>
        <w:widowControl w:val="0"/>
        <w:numPr>
          <w:ilvl w:val="0"/>
          <w:numId w:val="44"/>
        </w:numPr>
        <w:suppressAutoHyphens/>
        <w:spacing w:after="0" w:line="240" w:lineRule="auto"/>
        <w:rPr>
          <w:rFonts w:cs="Times New Roman"/>
        </w:rPr>
      </w:pPr>
      <w:r w:rsidRPr="00117A3E">
        <w:rPr>
          <w:rFonts w:cs="Times New Roman"/>
        </w:rPr>
        <w:t>dítě ví, že svoboda je důležitá nejen pro zvířata</w:t>
      </w:r>
    </w:p>
    <w:p w:rsidR="00345A47" w:rsidRPr="00521194" w:rsidRDefault="00345A47" w:rsidP="00521194">
      <w:pPr>
        <w:widowControl w:val="0"/>
        <w:numPr>
          <w:ilvl w:val="0"/>
          <w:numId w:val="44"/>
        </w:numPr>
        <w:suppressAutoHyphens/>
        <w:spacing w:after="0" w:line="240" w:lineRule="auto"/>
        <w:jc w:val="both"/>
        <w:rPr>
          <w:rFonts w:cs="Times New Roman"/>
        </w:rPr>
      </w:pPr>
      <w:r w:rsidRPr="00117A3E">
        <w:rPr>
          <w:rFonts w:cs="Times New Roman"/>
        </w:rPr>
        <w:t>dítě má prožitek při výtvarném zpracování vlastního zážitku</w:t>
      </w:r>
    </w:p>
    <w:p w:rsidR="00D64DAA" w:rsidRPr="00117A3E" w:rsidRDefault="00D64DAA" w:rsidP="00D64DAA">
      <w:pPr>
        <w:widowControl w:val="0"/>
        <w:suppressAutoHyphens/>
        <w:spacing w:after="0" w:line="240" w:lineRule="auto"/>
        <w:ind w:left="786"/>
        <w:jc w:val="both"/>
        <w:rPr>
          <w:rFonts w:cs="Times New Roman"/>
        </w:rPr>
      </w:pPr>
    </w:p>
    <w:bookmarkEnd w:id="9"/>
    <w:p w:rsidR="00CE1218" w:rsidRDefault="00617738" w:rsidP="009976C4">
      <w:pPr>
        <w:widowControl w:val="0"/>
        <w:suppressAutoHyphens/>
        <w:spacing w:after="0" w:line="240" w:lineRule="auto"/>
        <w:ind w:left="2124"/>
        <w:rPr>
          <w:b/>
          <w:color w:val="FF9900"/>
          <w:sz w:val="36"/>
          <w:szCs w:val="36"/>
          <w:u w:val="single"/>
        </w:rPr>
      </w:pPr>
      <w:r>
        <w:rPr>
          <w:b/>
          <w:sz w:val="36"/>
          <w:szCs w:val="36"/>
          <w:u w:val="single"/>
        </w:rPr>
        <w:t xml:space="preserve">      </w:t>
      </w:r>
      <w:r>
        <w:rPr>
          <w:b/>
          <w:sz w:val="36"/>
          <w:szCs w:val="36"/>
          <w:u w:val="single"/>
        </w:rPr>
        <w:br/>
      </w:r>
      <w:r>
        <w:rPr>
          <w:b/>
          <w:sz w:val="36"/>
          <w:szCs w:val="36"/>
          <w:u w:val="single"/>
        </w:rPr>
        <w:br/>
      </w:r>
      <w:r>
        <w:rPr>
          <w:b/>
          <w:sz w:val="36"/>
          <w:szCs w:val="36"/>
          <w:u w:val="single"/>
        </w:rPr>
        <w:br/>
      </w:r>
      <w:r>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r w:rsidR="0070609E">
        <w:rPr>
          <w:b/>
          <w:sz w:val="36"/>
          <w:szCs w:val="36"/>
          <w:u w:val="single"/>
        </w:rPr>
        <w:br/>
      </w:r>
    </w:p>
    <w:p w:rsidR="00CE1218" w:rsidRDefault="00CE1218" w:rsidP="009976C4">
      <w:pPr>
        <w:widowControl w:val="0"/>
        <w:suppressAutoHyphens/>
        <w:spacing w:after="0" w:line="240" w:lineRule="auto"/>
        <w:ind w:left="2124"/>
        <w:rPr>
          <w:b/>
          <w:color w:val="FF9900"/>
          <w:sz w:val="36"/>
          <w:szCs w:val="36"/>
          <w:u w:val="single"/>
        </w:rPr>
      </w:pPr>
    </w:p>
    <w:p w:rsidR="00CE1218" w:rsidRDefault="00CE1218" w:rsidP="009976C4">
      <w:pPr>
        <w:widowControl w:val="0"/>
        <w:suppressAutoHyphens/>
        <w:spacing w:after="0" w:line="240" w:lineRule="auto"/>
        <w:ind w:left="2124"/>
        <w:rPr>
          <w:b/>
          <w:color w:val="FF9900"/>
          <w:sz w:val="36"/>
          <w:szCs w:val="36"/>
          <w:u w:val="single"/>
        </w:rPr>
      </w:pPr>
    </w:p>
    <w:p w:rsidR="00CE1218" w:rsidRDefault="00CE1218" w:rsidP="009976C4">
      <w:pPr>
        <w:widowControl w:val="0"/>
        <w:suppressAutoHyphens/>
        <w:spacing w:after="0" w:line="240" w:lineRule="auto"/>
        <w:ind w:left="2124"/>
        <w:rPr>
          <w:b/>
          <w:color w:val="FF9900"/>
          <w:sz w:val="36"/>
          <w:szCs w:val="36"/>
          <w:u w:val="single"/>
        </w:rPr>
      </w:pPr>
    </w:p>
    <w:p w:rsidR="00D64DAA" w:rsidRPr="002864BA" w:rsidRDefault="00521194" w:rsidP="002864BA">
      <w:pPr>
        <w:widowControl w:val="0"/>
        <w:suppressAutoHyphens/>
        <w:spacing w:after="0" w:line="240" w:lineRule="auto"/>
        <w:ind w:left="2124"/>
        <w:rPr>
          <w:b/>
          <w:color w:val="FF9900"/>
          <w:sz w:val="36"/>
          <w:szCs w:val="36"/>
          <w:u w:val="single"/>
        </w:rPr>
      </w:pPr>
      <w:r>
        <w:rPr>
          <w:b/>
          <w:color w:val="FF9900"/>
          <w:sz w:val="36"/>
          <w:szCs w:val="36"/>
          <w:u w:val="single"/>
        </w:rPr>
        <w:br/>
      </w:r>
      <w:r w:rsidR="0070609E" w:rsidRPr="0070609E">
        <w:rPr>
          <w:b/>
          <w:color w:val="FF9900"/>
          <w:sz w:val="36"/>
          <w:szCs w:val="36"/>
          <w:u w:val="single"/>
        </w:rPr>
        <w:t>Ča</w:t>
      </w:r>
      <w:r w:rsidR="00D64DAA" w:rsidRPr="0070609E">
        <w:rPr>
          <w:b/>
          <w:color w:val="FF9900"/>
          <w:sz w:val="36"/>
          <w:szCs w:val="36"/>
          <w:u w:val="single"/>
        </w:rPr>
        <w:t>s jak řeka rychle plyne…</w:t>
      </w:r>
    </w:p>
    <w:p w:rsidR="00D64DAA" w:rsidRDefault="00D64DAA" w:rsidP="00D64DAA">
      <w:pPr>
        <w:widowControl w:val="0"/>
        <w:suppressAutoHyphens/>
        <w:spacing w:after="0" w:line="240" w:lineRule="auto"/>
        <w:rPr>
          <w:b/>
          <w:sz w:val="28"/>
          <w:szCs w:val="28"/>
        </w:rPr>
      </w:pPr>
    </w:p>
    <w:p w:rsidR="00D64DAA" w:rsidRPr="0070609E" w:rsidRDefault="00D64DAA" w:rsidP="00D64DAA">
      <w:pPr>
        <w:widowControl w:val="0"/>
        <w:suppressAutoHyphens/>
        <w:spacing w:after="0" w:line="240" w:lineRule="auto"/>
        <w:ind w:left="2124" w:firstLine="708"/>
        <w:rPr>
          <w:b/>
          <w:color w:val="7030A0"/>
          <w:sz w:val="28"/>
          <w:szCs w:val="28"/>
        </w:rPr>
      </w:pPr>
      <w:r w:rsidRPr="0070609E">
        <w:rPr>
          <w:b/>
          <w:color w:val="7030A0"/>
          <w:sz w:val="28"/>
          <w:szCs w:val="28"/>
        </w:rPr>
        <w:t>X. ROK JE DLOUHÝ COPÁNEK</w:t>
      </w:r>
    </w:p>
    <w:p w:rsidR="00BE7EA7" w:rsidRDefault="00D64DAA" w:rsidP="0070609E">
      <w:pPr>
        <w:ind w:firstLine="708"/>
        <w:rPr>
          <w:rFonts w:cs="Times New Roman"/>
          <w:i/>
        </w:rPr>
      </w:pPr>
      <w:r w:rsidRPr="00BE7EA7">
        <w:rPr>
          <w:i/>
        </w:rPr>
        <w:t xml:space="preserve">O </w:t>
      </w:r>
      <w:r w:rsidR="00BE7EA7" w:rsidRPr="00BE7EA7">
        <w:rPr>
          <w:i/>
        </w:rPr>
        <w:t>tátovi a jeho hrdin</w:t>
      </w:r>
      <w:r w:rsidRPr="00BE7EA7">
        <w:rPr>
          <w:i/>
        </w:rPr>
        <w:t xml:space="preserve">ství, k čemu </w:t>
      </w:r>
      <w:r w:rsidR="00BE7EA7" w:rsidRPr="00BE7EA7">
        <w:rPr>
          <w:i/>
        </w:rPr>
        <w:t>jsou vlastně na</w:t>
      </w:r>
      <w:r w:rsidRPr="00BE7EA7">
        <w:rPr>
          <w:i/>
        </w:rPr>
        <w:t xml:space="preserve"> světě</w:t>
      </w:r>
      <w:r w:rsidR="00BE7EA7" w:rsidRPr="00BE7EA7">
        <w:rPr>
          <w:i/>
        </w:rPr>
        <w:t xml:space="preserve"> kluci, o výletování</w:t>
      </w:r>
      <w:r w:rsidR="00BE7EA7">
        <w:rPr>
          <w:i/>
        </w:rPr>
        <w:t xml:space="preserve">, </w:t>
      </w:r>
      <w:r w:rsidR="00BC18E5">
        <w:rPr>
          <w:i/>
        </w:rPr>
        <w:t>o</w:t>
      </w:r>
      <w:r w:rsidR="002864BA">
        <w:rPr>
          <w:i/>
        </w:rPr>
        <w:t xml:space="preserve"> d</w:t>
      </w:r>
      <w:r w:rsidR="00BC18E5">
        <w:rPr>
          <w:i/>
        </w:rPr>
        <w:t xml:space="preserve">opravních prostředcích, i o těch které nevidíme denně, </w:t>
      </w:r>
      <w:r w:rsidR="00BE7EA7">
        <w:rPr>
          <w:i/>
        </w:rPr>
        <w:t>o létě a proč ho máme rádi, o letních bouřkách i sluníčku, o loučení, a že když něco končí,</w:t>
      </w:r>
      <w:bookmarkStart w:id="10" w:name="_Hlk109211338"/>
      <w:r w:rsidR="00617738">
        <w:rPr>
          <w:i/>
        </w:rPr>
        <w:t xml:space="preserve"> něco vždycky začíná, </w:t>
      </w:r>
      <w:r w:rsidR="00BE7EA7" w:rsidRPr="00117A3E">
        <w:rPr>
          <w:rFonts w:cs="Times New Roman"/>
          <w:i/>
        </w:rPr>
        <w:t>o tom, že na sebe musíme dávat pozor, protože některé věci už nejdou opravit a napravit, že čas, jak řeka rychle plyne a my už jsme zase o rok starší…</w:t>
      </w:r>
    </w:p>
    <w:p w:rsidR="003B3C5E" w:rsidRDefault="003B3C5E" w:rsidP="003B3C5E">
      <w:pPr>
        <w:widowControl w:val="0"/>
        <w:suppressAutoHyphens/>
        <w:spacing w:after="0" w:line="240" w:lineRule="auto"/>
        <w:rPr>
          <w:b/>
          <w:sz w:val="28"/>
          <w:szCs w:val="28"/>
        </w:rPr>
      </w:pPr>
      <w:r w:rsidRPr="00CE1218">
        <w:rPr>
          <w:b/>
          <w:sz w:val="28"/>
          <w:szCs w:val="28"/>
        </w:rPr>
        <w:t>Témata:</w:t>
      </w:r>
    </w:p>
    <w:p w:rsidR="003B3C5E" w:rsidRPr="00CE1218" w:rsidRDefault="003B3C5E" w:rsidP="003B3C5E">
      <w:pPr>
        <w:pStyle w:val="Odstavecseseznamem"/>
        <w:widowControl w:val="0"/>
        <w:numPr>
          <w:ilvl w:val="0"/>
          <w:numId w:val="46"/>
        </w:numPr>
        <w:suppressAutoHyphens/>
        <w:spacing w:after="0" w:line="240" w:lineRule="auto"/>
        <w:rPr>
          <w:color w:val="2E74B5" w:themeColor="accent1" w:themeShade="BF"/>
          <w:sz w:val="28"/>
          <w:szCs w:val="28"/>
        </w:rPr>
      </w:pPr>
      <w:r>
        <w:rPr>
          <w:color w:val="2E74B5" w:themeColor="accent1" w:themeShade="BF"/>
          <w:sz w:val="28"/>
          <w:szCs w:val="28"/>
        </w:rPr>
        <w:t>My slavíme! Co? To se dozvíme...</w:t>
      </w:r>
    </w:p>
    <w:p w:rsidR="003B3C5E" w:rsidRPr="00BC6805" w:rsidRDefault="003B3C5E" w:rsidP="003B3C5E">
      <w:pPr>
        <w:pStyle w:val="Odstavecseseznamem"/>
        <w:widowControl w:val="0"/>
        <w:numPr>
          <w:ilvl w:val="0"/>
          <w:numId w:val="46"/>
        </w:numPr>
        <w:suppressAutoHyphens/>
        <w:spacing w:after="0" w:line="240" w:lineRule="auto"/>
        <w:rPr>
          <w:color w:val="F4B083" w:themeColor="accent2" w:themeTint="99"/>
          <w:sz w:val="28"/>
          <w:szCs w:val="28"/>
        </w:rPr>
      </w:pPr>
      <w:r>
        <w:rPr>
          <w:color w:val="F4B083" w:themeColor="accent2" w:themeTint="99"/>
          <w:sz w:val="28"/>
          <w:szCs w:val="28"/>
        </w:rPr>
        <w:t>My už se moc těšíme, na výlety pádíme</w:t>
      </w:r>
    </w:p>
    <w:p w:rsidR="003B3C5E" w:rsidRDefault="003B3C5E" w:rsidP="003B3C5E">
      <w:pPr>
        <w:pStyle w:val="Odstavecseseznamem"/>
        <w:widowControl w:val="0"/>
        <w:numPr>
          <w:ilvl w:val="0"/>
          <w:numId w:val="46"/>
        </w:numPr>
        <w:suppressAutoHyphens/>
        <w:spacing w:after="0" w:line="240" w:lineRule="auto"/>
        <w:rPr>
          <w:color w:val="767171" w:themeColor="background2" w:themeShade="80"/>
          <w:sz w:val="28"/>
          <w:szCs w:val="28"/>
        </w:rPr>
      </w:pPr>
      <w:r>
        <w:rPr>
          <w:color w:val="767171" w:themeColor="background2" w:themeShade="80"/>
          <w:sz w:val="28"/>
          <w:szCs w:val="28"/>
        </w:rPr>
        <w:t>Táta je můj hrdina</w:t>
      </w:r>
    </w:p>
    <w:p w:rsidR="003B3C5E" w:rsidRPr="00CE1218" w:rsidRDefault="003B3C5E" w:rsidP="003B3C5E">
      <w:pPr>
        <w:pStyle w:val="Odstavecseseznamem"/>
        <w:widowControl w:val="0"/>
        <w:numPr>
          <w:ilvl w:val="0"/>
          <w:numId w:val="46"/>
        </w:numPr>
        <w:suppressAutoHyphens/>
        <w:spacing w:after="0" w:line="240" w:lineRule="auto"/>
        <w:rPr>
          <w:color w:val="FF0000"/>
          <w:sz w:val="28"/>
          <w:szCs w:val="28"/>
        </w:rPr>
      </w:pPr>
      <w:r w:rsidRPr="00CE1218">
        <w:rPr>
          <w:color w:val="FF0000"/>
          <w:sz w:val="28"/>
          <w:szCs w:val="28"/>
        </w:rPr>
        <w:t>Léto, léto, mí</w:t>
      </w:r>
    </w:p>
    <w:p w:rsidR="003B3C5E" w:rsidRPr="00BC6805" w:rsidRDefault="003B3C5E" w:rsidP="003B3C5E">
      <w:pPr>
        <w:pStyle w:val="Odstavecseseznamem"/>
        <w:widowControl w:val="0"/>
        <w:numPr>
          <w:ilvl w:val="0"/>
          <w:numId w:val="46"/>
        </w:numPr>
        <w:suppressAutoHyphens/>
        <w:spacing w:after="0" w:line="240" w:lineRule="auto"/>
        <w:rPr>
          <w:color w:val="66FF66"/>
          <w:sz w:val="28"/>
          <w:szCs w:val="28"/>
        </w:rPr>
      </w:pPr>
      <w:r>
        <w:rPr>
          <w:color w:val="66FF66"/>
          <w:sz w:val="28"/>
          <w:szCs w:val="28"/>
        </w:rPr>
        <w:t xml:space="preserve">Ahoj prázdniny, </w:t>
      </w:r>
      <w:r w:rsidRPr="00BC6805">
        <w:rPr>
          <w:color w:val="66FF66"/>
          <w:sz w:val="28"/>
          <w:szCs w:val="28"/>
        </w:rPr>
        <w:t>ahoj školáci!</w:t>
      </w:r>
    </w:p>
    <w:p w:rsidR="003B3C5E" w:rsidRPr="00BE7EA7" w:rsidRDefault="003B3C5E" w:rsidP="0070609E">
      <w:pPr>
        <w:ind w:firstLine="708"/>
        <w:rPr>
          <w:rFonts w:cs="Times New Roman"/>
        </w:rPr>
      </w:pPr>
    </w:p>
    <w:bookmarkEnd w:id="10"/>
    <w:p w:rsidR="00BE7EA7" w:rsidRPr="0070609E" w:rsidRDefault="00BE7EA7" w:rsidP="00BE7EA7">
      <w:pPr>
        <w:rPr>
          <w:rFonts w:cs="Times New Roman"/>
          <w:b/>
          <w:bCs/>
          <w:iCs/>
        </w:rPr>
      </w:pPr>
      <w:r w:rsidRPr="0070609E">
        <w:rPr>
          <w:rFonts w:cs="Times New Roman"/>
          <w:b/>
          <w:bCs/>
          <w:iCs/>
        </w:rPr>
        <w:t>DÍTĚ A JEHO TĚLO</w:t>
      </w:r>
    </w:p>
    <w:p w:rsidR="00BE7EA7" w:rsidRPr="00117A3E" w:rsidRDefault="00BE7EA7" w:rsidP="00BE7EA7">
      <w:pPr>
        <w:rPr>
          <w:rFonts w:cs="Times New Roman"/>
          <w:bCs/>
          <w:iCs/>
        </w:rPr>
      </w:pPr>
      <w:r w:rsidRPr="00117A3E">
        <w:rPr>
          <w:rFonts w:cs="Times New Roman"/>
          <w:bCs/>
          <w:iCs/>
        </w:rPr>
        <w:t>Osvojit si dovednosti k podpoře zdraví a bezpečnosti.</w:t>
      </w:r>
    </w:p>
    <w:p w:rsidR="00BE7EA7" w:rsidRDefault="00BE7EA7" w:rsidP="00BE7EA7">
      <w:pPr>
        <w:rPr>
          <w:rFonts w:cs="Times New Roman"/>
          <w:bCs/>
          <w:iCs/>
        </w:rPr>
      </w:pPr>
      <w:r w:rsidRPr="00117A3E">
        <w:rPr>
          <w:rFonts w:cs="Times New Roman"/>
          <w:bCs/>
          <w:iCs/>
        </w:rPr>
        <w:t>Rozvíjet psychickou i fyzickou zdatnost.</w:t>
      </w:r>
    </w:p>
    <w:p w:rsidR="00BC6805" w:rsidRPr="00117A3E" w:rsidRDefault="00BC6805" w:rsidP="00BE7EA7">
      <w:pPr>
        <w:rPr>
          <w:rFonts w:cs="Times New Roman"/>
          <w:bCs/>
          <w:iCs/>
        </w:rPr>
      </w:pPr>
    </w:p>
    <w:p w:rsidR="00BE7EA7" w:rsidRPr="0070609E" w:rsidRDefault="00BE7EA7" w:rsidP="00BE7EA7">
      <w:pPr>
        <w:rPr>
          <w:rFonts w:cs="Times New Roman"/>
          <w:b/>
          <w:bCs/>
          <w:iCs/>
        </w:rPr>
      </w:pPr>
      <w:r w:rsidRPr="0070609E">
        <w:rPr>
          <w:rFonts w:cs="Times New Roman"/>
          <w:b/>
          <w:bCs/>
          <w:iCs/>
        </w:rPr>
        <w:t>DÍTĚ A JEHO PSYCHIKA</w:t>
      </w:r>
    </w:p>
    <w:p w:rsidR="00BE7EA7" w:rsidRPr="00117A3E" w:rsidRDefault="00BE7EA7" w:rsidP="00BE7EA7">
      <w:pPr>
        <w:rPr>
          <w:rFonts w:cs="Times New Roman"/>
          <w:bCs/>
          <w:iCs/>
        </w:rPr>
      </w:pPr>
      <w:r w:rsidRPr="00117A3E">
        <w:rPr>
          <w:rFonts w:cs="Times New Roman"/>
          <w:bCs/>
          <w:iCs/>
        </w:rPr>
        <w:t>Osvojit si relativní citovou samostatnost.</w:t>
      </w:r>
    </w:p>
    <w:p w:rsidR="00BE7EA7" w:rsidRPr="00117A3E" w:rsidRDefault="00BE7EA7" w:rsidP="00BE7EA7">
      <w:pPr>
        <w:rPr>
          <w:rFonts w:cs="Times New Roman"/>
          <w:bCs/>
          <w:iCs/>
        </w:rPr>
      </w:pPr>
      <w:r w:rsidRPr="00117A3E">
        <w:rPr>
          <w:rFonts w:cs="Times New Roman"/>
          <w:bCs/>
          <w:iCs/>
        </w:rPr>
        <w:t>Posilovat přirozené poznávací city – zvídavost, zájem, radost z objevování.</w:t>
      </w:r>
    </w:p>
    <w:p w:rsidR="00BE7EA7" w:rsidRPr="00117A3E" w:rsidRDefault="00BE7EA7" w:rsidP="00BE7EA7">
      <w:pPr>
        <w:rPr>
          <w:rFonts w:cs="Times New Roman"/>
          <w:bCs/>
          <w:iCs/>
        </w:rPr>
      </w:pPr>
      <w:r w:rsidRPr="00117A3E">
        <w:rPr>
          <w:rFonts w:cs="Times New Roman"/>
          <w:bCs/>
          <w:iCs/>
        </w:rPr>
        <w:t>Vytvářet pozitivní vztah k učení, k intelektuálním činnostem.</w:t>
      </w:r>
    </w:p>
    <w:p w:rsidR="00BE7EA7" w:rsidRPr="00117A3E" w:rsidRDefault="00BE7EA7" w:rsidP="00BE7EA7">
      <w:pPr>
        <w:rPr>
          <w:rFonts w:cs="Times New Roman"/>
          <w:bCs/>
          <w:iCs/>
        </w:rPr>
      </w:pPr>
      <w:r w:rsidRPr="00117A3E">
        <w:rPr>
          <w:rFonts w:cs="Times New Roman"/>
          <w:bCs/>
          <w:iCs/>
        </w:rPr>
        <w:t>Získat schopnost záměrně ovlivňovat vlastní situaci.</w:t>
      </w:r>
    </w:p>
    <w:p w:rsidR="00BC6805" w:rsidRDefault="00BC6805" w:rsidP="00BE7EA7">
      <w:pPr>
        <w:rPr>
          <w:rFonts w:cs="Times New Roman"/>
          <w:b/>
          <w:bCs/>
          <w:iCs/>
        </w:rPr>
      </w:pPr>
    </w:p>
    <w:p w:rsidR="00BE7EA7" w:rsidRPr="0070609E" w:rsidRDefault="00BE7EA7" w:rsidP="00BE7EA7">
      <w:pPr>
        <w:rPr>
          <w:rFonts w:cs="Times New Roman"/>
          <w:b/>
          <w:bCs/>
          <w:iCs/>
        </w:rPr>
      </w:pPr>
      <w:r w:rsidRPr="0070609E">
        <w:rPr>
          <w:rFonts w:cs="Times New Roman"/>
          <w:b/>
          <w:bCs/>
          <w:iCs/>
        </w:rPr>
        <w:t>DÍTĚ A TEN DRUHÝ</w:t>
      </w:r>
    </w:p>
    <w:p w:rsidR="00BE7EA7" w:rsidRPr="00117A3E" w:rsidRDefault="00BE7EA7" w:rsidP="00BE7EA7">
      <w:pPr>
        <w:rPr>
          <w:rFonts w:cs="Times New Roman"/>
          <w:bCs/>
          <w:iCs/>
        </w:rPr>
      </w:pPr>
      <w:r w:rsidRPr="00117A3E">
        <w:rPr>
          <w:rFonts w:cs="Times New Roman"/>
          <w:bCs/>
          <w:iCs/>
        </w:rPr>
        <w:t>Rozvíjet kooperativních dovedností.</w:t>
      </w:r>
    </w:p>
    <w:p w:rsidR="00BE7EA7" w:rsidRPr="00117A3E" w:rsidRDefault="00BE7EA7" w:rsidP="00BE7EA7">
      <w:pPr>
        <w:rPr>
          <w:rFonts w:cs="Times New Roman"/>
          <w:bCs/>
          <w:iCs/>
        </w:rPr>
      </w:pPr>
      <w:r w:rsidRPr="00117A3E">
        <w:rPr>
          <w:rFonts w:cs="Times New Roman"/>
          <w:bCs/>
          <w:iCs/>
        </w:rPr>
        <w:t>Rozvíjet komunikativní dovednosti.</w:t>
      </w:r>
    </w:p>
    <w:p w:rsidR="00BC6805" w:rsidRDefault="00BC6805" w:rsidP="00BE7EA7">
      <w:pPr>
        <w:rPr>
          <w:rFonts w:cs="Times New Roman"/>
          <w:b/>
          <w:bCs/>
          <w:iCs/>
        </w:rPr>
      </w:pPr>
    </w:p>
    <w:p w:rsidR="00BE7EA7" w:rsidRPr="0070609E" w:rsidRDefault="00BE7EA7" w:rsidP="00BE7EA7">
      <w:pPr>
        <w:rPr>
          <w:rFonts w:cs="Times New Roman"/>
          <w:b/>
          <w:bCs/>
          <w:iCs/>
        </w:rPr>
      </w:pPr>
      <w:r w:rsidRPr="0070609E">
        <w:rPr>
          <w:rFonts w:cs="Times New Roman"/>
          <w:b/>
          <w:bCs/>
          <w:iCs/>
        </w:rPr>
        <w:t>DÍTĚ A SPOLEČNOST</w:t>
      </w:r>
    </w:p>
    <w:p w:rsidR="00BE7EA7" w:rsidRPr="00117A3E" w:rsidRDefault="00BE7EA7" w:rsidP="00BE7EA7">
      <w:pPr>
        <w:rPr>
          <w:rFonts w:cs="Times New Roman"/>
          <w:bCs/>
          <w:iCs/>
        </w:rPr>
      </w:pPr>
      <w:r w:rsidRPr="00117A3E">
        <w:rPr>
          <w:rFonts w:cs="Times New Roman"/>
          <w:bCs/>
          <w:iCs/>
        </w:rPr>
        <w:t>Vytvářet povědomí o existenci ostatních kultur a národností.</w:t>
      </w:r>
    </w:p>
    <w:p w:rsidR="00BE7EA7" w:rsidRPr="00117A3E" w:rsidRDefault="00BE7EA7" w:rsidP="00BE7EA7">
      <w:pPr>
        <w:rPr>
          <w:rFonts w:cs="Times New Roman"/>
          <w:bCs/>
          <w:iCs/>
        </w:rPr>
      </w:pPr>
      <w:r w:rsidRPr="00117A3E">
        <w:rPr>
          <w:rFonts w:cs="Times New Roman"/>
          <w:bCs/>
          <w:iCs/>
        </w:rPr>
        <w:t>Seznamovat dítě se světem lidí, kultury a umění.</w:t>
      </w:r>
    </w:p>
    <w:p w:rsidR="00BC6805" w:rsidRDefault="00BC6805" w:rsidP="00BE7EA7">
      <w:pPr>
        <w:rPr>
          <w:rFonts w:cs="Times New Roman"/>
          <w:b/>
          <w:bCs/>
          <w:iCs/>
        </w:rPr>
      </w:pPr>
    </w:p>
    <w:p w:rsidR="00BE7EA7" w:rsidRPr="0070609E" w:rsidRDefault="00BE7EA7" w:rsidP="00BE7EA7">
      <w:pPr>
        <w:rPr>
          <w:rFonts w:cs="Times New Roman"/>
          <w:b/>
          <w:bCs/>
          <w:iCs/>
        </w:rPr>
      </w:pPr>
      <w:r w:rsidRPr="0070609E">
        <w:rPr>
          <w:rFonts w:cs="Times New Roman"/>
          <w:b/>
          <w:bCs/>
          <w:iCs/>
        </w:rPr>
        <w:t>DÍTĚ A SVĚT</w:t>
      </w:r>
    </w:p>
    <w:p w:rsidR="002864BA" w:rsidRDefault="00BE7EA7" w:rsidP="00BE7EA7">
      <w:pPr>
        <w:rPr>
          <w:rFonts w:cs="Times New Roman"/>
          <w:bCs/>
          <w:iCs/>
        </w:rPr>
      </w:pPr>
      <w:r w:rsidRPr="00117A3E">
        <w:rPr>
          <w:rFonts w:cs="Times New Roman"/>
          <w:bCs/>
          <w:iCs/>
        </w:rPr>
        <w:t>Poznávání jiných kultur.</w:t>
      </w:r>
    </w:p>
    <w:p w:rsidR="00BE7EA7" w:rsidRPr="002864BA" w:rsidRDefault="00BE7EA7" w:rsidP="00BE7EA7">
      <w:pPr>
        <w:rPr>
          <w:rFonts w:cs="Times New Roman"/>
          <w:bCs/>
          <w:iCs/>
        </w:rPr>
      </w:pPr>
      <w:r w:rsidRPr="00117A3E">
        <w:rPr>
          <w:rFonts w:cs="Times New Roman"/>
          <w:b/>
          <w:bCs/>
          <w:i/>
          <w:iCs/>
        </w:rPr>
        <w:t>Cíl (o čem to bude)</w:t>
      </w:r>
    </w:p>
    <w:p w:rsidR="00BE7EA7" w:rsidRDefault="00B97971" w:rsidP="00BC6805">
      <w:pPr>
        <w:widowControl w:val="0"/>
        <w:numPr>
          <w:ilvl w:val="0"/>
          <w:numId w:val="33"/>
        </w:numPr>
        <w:suppressAutoHyphens/>
        <w:spacing w:after="0" w:line="240" w:lineRule="auto"/>
        <w:rPr>
          <w:rFonts w:cs="Times New Roman"/>
        </w:rPr>
      </w:pPr>
      <w:r>
        <w:rPr>
          <w:rFonts w:cs="Times New Roman"/>
        </w:rPr>
        <w:t xml:space="preserve">O </w:t>
      </w:r>
      <w:r w:rsidR="00BE7EA7" w:rsidRPr="00117A3E">
        <w:rPr>
          <w:rFonts w:cs="Times New Roman"/>
        </w:rPr>
        <w:t>osvojení si dovednosti k podpoře zdraví a bezpečnosti</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už spoustu věcí zvládnu a umím</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upevňování relativní citové samostatnosti</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si nemusím nechat dělat věci, které se mi nelíbí</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je rozdíl mezi žalováním a ochranou</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mám své soukromí, a to si musím chránit a zároveň ho musím pomoc ochraňovat i ostatním</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i když se někdy někdo tváří mile, může mít zlé úmysly</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vytváření základních i společenských postojů</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 xml:space="preserve">o </w:t>
      </w:r>
      <w:r w:rsidR="00617738">
        <w:rPr>
          <w:rFonts w:cs="Times New Roman"/>
        </w:rPr>
        <w:t>tom, že já jsem součástí přírody</w:t>
      </w:r>
    </w:p>
    <w:p w:rsidR="00B97971" w:rsidRDefault="00B97971" w:rsidP="00BC6805">
      <w:pPr>
        <w:widowControl w:val="0"/>
        <w:numPr>
          <w:ilvl w:val="0"/>
          <w:numId w:val="33"/>
        </w:numPr>
        <w:suppressAutoHyphens/>
        <w:spacing w:after="0" w:line="240" w:lineRule="auto"/>
        <w:rPr>
          <w:rFonts w:cs="Times New Roman"/>
        </w:rPr>
      </w:pPr>
      <w:r>
        <w:rPr>
          <w:rFonts w:cs="Times New Roman"/>
        </w:rPr>
        <w:t>o tom, že bude léto, jeho znacích a letním čase</w:t>
      </w:r>
    </w:p>
    <w:p w:rsidR="00B97971" w:rsidRDefault="00B97971" w:rsidP="00BC6805">
      <w:pPr>
        <w:widowControl w:val="0"/>
        <w:numPr>
          <w:ilvl w:val="0"/>
          <w:numId w:val="33"/>
        </w:numPr>
        <w:suppressAutoHyphens/>
        <w:spacing w:after="0" w:line="240" w:lineRule="auto"/>
        <w:rPr>
          <w:rFonts w:cs="Times New Roman"/>
        </w:rPr>
      </w:pPr>
      <w:r>
        <w:rPr>
          <w:rFonts w:cs="Times New Roman"/>
        </w:rPr>
        <w:t>o tom, že bude teplo, pohodě a letní zábavě</w:t>
      </w:r>
    </w:p>
    <w:p w:rsidR="00B97971" w:rsidRDefault="00B97971" w:rsidP="00BC6805">
      <w:pPr>
        <w:widowControl w:val="0"/>
        <w:numPr>
          <w:ilvl w:val="0"/>
          <w:numId w:val="33"/>
        </w:numPr>
        <w:suppressAutoHyphens/>
        <w:spacing w:after="0" w:line="240" w:lineRule="auto"/>
        <w:rPr>
          <w:rFonts w:cs="Times New Roman"/>
        </w:rPr>
      </w:pPr>
      <w:r>
        <w:rPr>
          <w:rFonts w:cs="Times New Roman"/>
        </w:rPr>
        <w:t>o tom, že i v létě na sebe musíme dávat pozor</w:t>
      </w:r>
    </w:p>
    <w:p w:rsidR="00617738" w:rsidRDefault="00617738" w:rsidP="00BC6805">
      <w:pPr>
        <w:widowControl w:val="0"/>
        <w:numPr>
          <w:ilvl w:val="0"/>
          <w:numId w:val="33"/>
        </w:numPr>
        <w:suppressAutoHyphens/>
        <w:spacing w:after="0" w:line="240" w:lineRule="auto"/>
        <w:jc w:val="both"/>
        <w:rPr>
          <w:rFonts w:cs="Times New Roman"/>
        </w:rPr>
      </w:pPr>
      <w:r w:rsidRPr="009D7E91">
        <w:rPr>
          <w:rFonts w:cs="Times New Roman"/>
        </w:rPr>
        <w:t>o seznamování a prohlubování znalostí a povědomí o životě zvířat</w:t>
      </w:r>
    </w:p>
    <w:p w:rsidR="00617738" w:rsidRDefault="00617738" w:rsidP="00BC6805">
      <w:pPr>
        <w:widowControl w:val="0"/>
        <w:numPr>
          <w:ilvl w:val="0"/>
          <w:numId w:val="33"/>
        </w:numPr>
        <w:suppressAutoHyphens/>
        <w:spacing w:after="0" w:line="240" w:lineRule="auto"/>
        <w:jc w:val="both"/>
        <w:rPr>
          <w:rFonts w:cs="Times New Roman"/>
        </w:rPr>
      </w:pPr>
      <w:r w:rsidRPr="009D7E91">
        <w:rPr>
          <w:rFonts w:cs="Times New Roman"/>
        </w:rPr>
        <w:t>o upevňování citové vazby ke všemu živému</w:t>
      </w:r>
    </w:p>
    <w:p w:rsidR="00BE7EA7" w:rsidRPr="00617738" w:rsidRDefault="00BE7EA7" w:rsidP="00BC6805">
      <w:pPr>
        <w:widowControl w:val="0"/>
        <w:numPr>
          <w:ilvl w:val="0"/>
          <w:numId w:val="33"/>
        </w:numPr>
        <w:suppressAutoHyphens/>
        <w:spacing w:after="0" w:line="240" w:lineRule="auto"/>
        <w:rPr>
          <w:rFonts w:cs="Times New Roman"/>
        </w:rPr>
      </w:pPr>
      <w:r w:rsidRPr="00617738">
        <w:rPr>
          <w:rFonts w:cs="Times New Roman"/>
        </w:rPr>
        <w:t>o tom, kde jsem doma</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kdo je se mnou doma</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proč je táta hrdina</w:t>
      </w:r>
    </w:p>
    <w:p w:rsidR="008A5D84" w:rsidRDefault="008A5D84" w:rsidP="00BC6805">
      <w:pPr>
        <w:widowControl w:val="0"/>
        <w:numPr>
          <w:ilvl w:val="0"/>
          <w:numId w:val="33"/>
        </w:numPr>
        <w:suppressAutoHyphens/>
        <w:spacing w:after="0" w:line="240" w:lineRule="auto"/>
        <w:rPr>
          <w:rFonts w:cs="Times New Roman"/>
        </w:rPr>
      </w:pPr>
      <w:r>
        <w:rPr>
          <w:rFonts w:cs="Times New Roman"/>
        </w:rPr>
        <w:t xml:space="preserve">o tom, že každý má doma nějaké povinnosti a i malá pomoc může způsobit </w:t>
      </w:r>
      <w:r w:rsidR="00BC18E5">
        <w:rPr>
          <w:rFonts w:cs="Times New Roman"/>
        </w:rPr>
        <w:t>velkou rad</w:t>
      </w:r>
      <w:r>
        <w:rPr>
          <w:rFonts w:cs="Times New Roman"/>
        </w:rPr>
        <w:t>o</w:t>
      </w:r>
      <w:r w:rsidR="00BC18E5">
        <w:rPr>
          <w:rFonts w:cs="Times New Roman"/>
        </w:rPr>
        <w:t>s</w:t>
      </w:r>
      <w:r>
        <w:rPr>
          <w:rFonts w:cs="Times New Roman"/>
        </w:rPr>
        <w:t>t</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na světě žijí lidé, kteří vypadají úplně odlišně, ale že je to prima</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každý</w:t>
      </w:r>
      <w:r w:rsidR="00BC6805">
        <w:rPr>
          <w:rFonts w:cs="Times New Roman"/>
        </w:rPr>
        <w:t xml:space="preserve"> má</w:t>
      </w:r>
      <w:r w:rsidR="00617738">
        <w:rPr>
          <w:rFonts w:cs="Times New Roman"/>
        </w:rPr>
        <w:t xml:space="preserve"> rád, </w:t>
      </w:r>
      <w:r w:rsidRPr="00E22E15">
        <w:rPr>
          <w:rFonts w:cs="Times New Roman"/>
        </w:rPr>
        <w:t xml:space="preserve">něco </w:t>
      </w:r>
      <w:r>
        <w:rPr>
          <w:rFonts w:cs="Times New Roman"/>
        </w:rPr>
        <w:t>jiného</w:t>
      </w:r>
    </w:p>
    <w:p w:rsidR="00BC18E5" w:rsidRDefault="00BC18E5" w:rsidP="00BC18E5">
      <w:pPr>
        <w:widowControl w:val="0"/>
        <w:numPr>
          <w:ilvl w:val="0"/>
          <w:numId w:val="33"/>
        </w:numPr>
        <w:suppressAutoHyphens/>
        <w:spacing w:after="0" w:line="240" w:lineRule="auto"/>
        <w:jc w:val="both"/>
        <w:rPr>
          <w:rFonts w:cs="Times New Roman"/>
        </w:rPr>
      </w:pPr>
      <w:r w:rsidRPr="00E22E15">
        <w:rPr>
          <w:rFonts w:cs="Times New Roman"/>
        </w:rPr>
        <w:t>o vytváření povědomí o pravidlech silničního provozu</w:t>
      </w:r>
    </w:p>
    <w:p w:rsidR="00BC18E5" w:rsidRPr="00BC18E5" w:rsidRDefault="00BC18E5" w:rsidP="00BC18E5">
      <w:pPr>
        <w:widowControl w:val="0"/>
        <w:numPr>
          <w:ilvl w:val="0"/>
          <w:numId w:val="33"/>
        </w:numPr>
        <w:suppressAutoHyphens/>
        <w:spacing w:after="0" w:line="240" w:lineRule="auto"/>
        <w:jc w:val="both"/>
        <w:rPr>
          <w:rFonts w:cs="Times New Roman"/>
        </w:rPr>
      </w:pPr>
      <w:r w:rsidRPr="00E22E15">
        <w:rPr>
          <w:rFonts w:cs="Times New Roman"/>
        </w:rPr>
        <w:t>o upevňování daných pravidel</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 xml:space="preserve">o tom, proč je skvělé cestovat </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co vlastně znamená léto</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všeho moc škodí</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o tom, že loučení je smutná věc, ale oslavit se musí pořádně</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 xml:space="preserve">o tom, co je vzpomínání </w:t>
      </w:r>
    </w:p>
    <w:p w:rsidR="00BE7EA7" w:rsidRDefault="00BE7EA7" w:rsidP="00BC6805">
      <w:pPr>
        <w:widowControl w:val="0"/>
        <w:numPr>
          <w:ilvl w:val="0"/>
          <w:numId w:val="33"/>
        </w:numPr>
        <w:suppressAutoHyphens/>
        <w:spacing w:after="0" w:line="240" w:lineRule="auto"/>
        <w:rPr>
          <w:rFonts w:cs="Times New Roman"/>
        </w:rPr>
      </w:pPr>
      <w:r w:rsidRPr="00E22E15">
        <w:rPr>
          <w:rFonts w:cs="Times New Roman"/>
        </w:rPr>
        <w:t xml:space="preserve">o tom, co je paměť a jestli ji máme všichni stejnou </w:t>
      </w:r>
    </w:p>
    <w:p w:rsidR="00BE7EA7" w:rsidRPr="00117A3E" w:rsidRDefault="00BE7EA7" w:rsidP="00BE7EA7">
      <w:pPr>
        <w:ind w:left="720"/>
        <w:rPr>
          <w:rFonts w:cs="Times New Roman"/>
        </w:rPr>
      </w:pPr>
    </w:p>
    <w:p w:rsidR="00BE7EA7" w:rsidRPr="00117A3E" w:rsidRDefault="00BE7EA7" w:rsidP="00BE7EA7">
      <w:pPr>
        <w:rPr>
          <w:rFonts w:cs="Times New Roman"/>
        </w:rPr>
      </w:pPr>
      <w:r w:rsidRPr="00117A3E">
        <w:rPr>
          <w:rFonts w:cs="Times New Roman"/>
          <w:b/>
          <w:bCs/>
          <w:i/>
          <w:iCs/>
        </w:rPr>
        <w:t>Očekávané kompetence (co si děti odnesou)</w:t>
      </w:r>
    </w:p>
    <w:p w:rsidR="00B97971" w:rsidRDefault="00B97971" w:rsidP="00BC6805">
      <w:pPr>
        <w:widowControl w:val="0"/>
        <w:numPr>
          <w:ilvl w:val="0"/>
          <w:numId w:val="32"/>
        </w:numPr>
        <w:suppressAutoHyphens/>
        <w:spacing w:after="0" w:line="240" w:lineRule="auto"/>
        <w:rPr>
          <w:rFonts w:cs="Times New Roman"/>
        </w:rPr>
      </w:pPr>
      <w:r>
        <w:rPr>
          <w:rFonts w:cs="Times New Roman"/>
        </w:rPr>
        <w:t>dítě ví, že bude léto – pozná obrázky, zná charakteristiku období</w:t>
      </w:r>
    </w:p>
    <w:p w:rsidR="00B97971" w:rsidRDefault="00B97971" w:rsidP="00BC6805">
      <w:pPr>
        <w:widowControl w:val="0"/>
        <w:numPr>
          <w:ilvl w:val="0"/>
          <w:numId w:val="32"/>
        </w:numPr>
        <w:suppressAutoHyphens/>
        <w:spacing w:after="0" w:line="240" w:lineRule="auto"/>
        <w:rPr>
          <w:rFonts w:cs="Times New Roman"/>
        </w:rPr>
      </w:pPr>
      <w:r>
        <w:rPr>
          <w:rFonts w:cs="Times New Roman"/>
        </w:rPr>
        <w:t xml:space="preserve"> dítě ví, jaké nebezpečí na něho číhá v létě a jak se ho vyvarovat</w:t>
      </w:r>
    </w:p>
    <w:p w:rsidR="00B97971" w:rsidRDefault="00B97971" w:rsidP="00BC6805">
      <w:pPr>
        <w:widowControl w:val="0"/>
        <w:numPr>
          <w:ilvl w:val="0"/>
          <w:numId w:val="32"/>
        </w:numPr>
        <w:suppressAutoHyphens/>
        <w:spacing w:after="0" w:line="240" w:lineRule="auto"/>
        <w:rPr>
          <w:rFonts w:cs="Times New Roman"/>
        </w:rPr>
      </w:pPr>
      <w:r>
        <w:rPr>
          <w:rFonts w:cs="Times New Roman"/>
        </w:rPr>
        <w:t>Dítě ví, že léto mají skoro všichni rádi a také ví, co přináší jemu</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ví, že se při malování nepřetahuje</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se snaží udělat svoji práci pečlivě</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umí vyslovit svůj názor, udělat si úsudek</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hovoří v souvislých větách, používá skloňování</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najde rým</w:t>
      </w:r>
    </w:p>
    <w:p w:rsidR="00BE7EA7" w:rsidRDefault="00BE7EA7" w:rsidP="00BC6805">
      <w:pPr>
        <w:widowControl w:val="0"/>
        <w:numPr>
          <w:ilvl w:val="0"/>
          <w:numId w:val="32"/>
        </w:numPr>
        <w:suppressAutoHyphens/>
        <w:spacing w:after="0" w:line="240" w:lineRule="auto"/>
        <w:rPr>
          <w:rFonts w:cs="Times New Roman"/>
        </w:rPr>
      </w:pPr>
      <w:r w:rsidRPr="00117A3E">
        <w:rPr>
          <w:rFonts w:cs="Times New Roman"/>
        </w:rPr>
        <w:t>dítě je samostatné v</w:t>
      </w:r>
      <w:r w:rsidR="00617738">
        <w:rPr>
          <w:rFonts w:cs="Times New Roman"/>
        </w:rPr>
        <w:t> </w:t>
      </w:r>
      <w:r w:rsidRPr="00117A3E">
        <w:rPr>
          <w:rFonts w:cs="Times New Roman"/>
        </w:rPr>
        <w:t>přemýšlení</w:t>
      </w:r>
    </w:p>
    <w:p w:rsidR="00617738" w:rsidRDefault="00617738" w:rsidP="00BC6805">
      <w:pPr>
        <w:widowControl w:val="0"/>
        <w:numPr>
          <w:ilvl w:val="0"/>
          <w:numId w:val="32"/>
        </w:numPr>
        <w:suppressAutoHyphens/>
        <w:spacing w:after="0" w:line="240" w:lineRule="auto"/>
        <w:rPr>
          <w:rFonts w:cs="Times New Roman"/>
        </w:rPr>
      </w:pPr>
      <w:r>
        <w:rPr>
          <w:rFonts w:cs="Times New Roman"/>
        </w:rPr>
        <w:t>dítě zná roli otce</w:t>
      </w:r>
    </w:p>
    <w:p w:rsidR="002864BA" w:rsidRDefault="002864BA" w:rsidP="00BC6805">
      <w:pPr>
        <w:widowControl w:val="0"/>
        <w:numPr>
          <w:ilvl w:val="0"/>
          <w:numId w:val="32"/>
        </w:numPr>
        <w:suppressAutoHyphens/>
        <w:spacing w:after="0" w:line="240" w:lineRule="auto"/>
        <w:rPr>
          <w:rFonts w:cs="Times New Roman"/>
        </w:rPr>
      </w:pPr>
      <w:r>
        <w:rPr>
          <w:rFonts w:cs="Times New Roman"/>
        </w:rPr>
        <w:t>dítě ví, na koho se vždy může spolehnout</w:t>
      </w:r>
    </w:p>
    <w:p w:rsidR="002864BA" w:rsidRPr="00117A3E" w:rsidRDefault="002864BA" w:rsidP="00BC6805">
      <w:pPr>
        <w:widowControl w:val="0"/>
        <w:numPr>
          <w:ilvl w:val="0"/>
          <w:numId w:val="32"/>
        </w:numPr>
        <w:suppressAutoHyphens/>
        <w:spacing w:after="0" w:line="240" w:lineRule="auto"/>
        <w:rPr>
          <w:rFonts w:cs="Times New Roman"/>
        </w:rPr>
      </w:pPr>
      <w:r>
        <w:rPr>
          <w:rFonts w:cs="Times New Roman"/>
        </w:rPr>
        <w:t>dítě vím kdo je hrdina – a že to nemusí být jen ten, kdo má nadpřirozené schopnosi</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chápe odlišnosti mezi lidmi, barva kůže, vzhled a respektuje je</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ví, co je solidarita, posiluje své prosociální chování</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 xml:space="preserve">dítě si upevňuje výslovnost </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ví, že je důležité projevovat radost, potěšení a těšení</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umí projevit radost barvou, přenést zážitek do výtvarného projevu</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ví, že spoluvytváří pohodu v prostředí, kde je</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dodržuje dohodnutá pravidla</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zná barvy</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má povědomí o jiných kulturách a národnostech</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reaguje na slovní pokyn – změna směru při běhu, chůzi</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umí vědomě uvolnit celé tělo</w:t>
      </w:r>
    </w:p>
    <w:p w:rsidR="00BE7EA7" w:rsidRPr="00117A3E" w:rsidRDefault="00BE7EA7" w:rsidP="00BC6805">
      <w:pPr>
        <w:widowControl w:val="0"/>
        <w:numPr>
          <w:ilvl w:val="0"/>
          <w:numId w:val="32"/>
        </w:numPr>
        <w:suppressAutoHyphens/>
        <w:spacing w:after="0" w:line="240" w:lineRule="auto"/>
        <w:rPr>
          <w:rFonts w:cs="Times New Roman"/>
        </w:rPr>
      </w:pPr>
      <w:r w:rsidRPr="00117A3E">
        <w:rPr>
          <w:rFonts w:cs="Times New Roman"/>
        </w:rPr>
        <w:t>dítě si užívá prožitek kolektivního zážitku – výlet, besídka</w:t>
      </w:r>
    </w:p>
    <w:p w:rsidR="00BE7EA7" w:rsidRDefault="00BE7EA7" w:rsidP="00BC6805">
      <w:pPr>
        <w:widowControl w:val="0"/>
        <w:numPr>
          <w:ilvl w:val="0"/>
          <w:numId w:val="32"/>
        </w:numPr>
        <w:suppressAutoHyphens/>
        <w:spacing w:after="0" w:line="240" w:lineRule="auto"/>
        <w:rPr>
          <w:rFonts w:cs="Times New Roman"/>
        </w:rPr>
      </w:pPr>
      <w:r w:rsidRPr="00117A3E">
        <w:rPr>
          <w:rFonts w:cs="Times New Roman"/>
        </w:rPr>
        <w:t>dítě ví, že ve školce může na cokoliv zeptat</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ví, co je dopravní značka a některé umí pojmenovat</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zná základní pravidla bezpečného provozu na silnici</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pravidla respektuje</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má povědomí o tom, proč pravidla provozu existují a proč je nutné je dodržovat</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si umí vyvodit důsledky svého chování – negativní i pozitivní</w:t>
      </w:r>
    </w:p>
    <w:p w:rsidR="00CE1218" w:rsidRPr="00117A3E" w:rsidRDefault="00CE1218" w:rsidP="00CE1218">
      <w:pPr>
        <w:widowControl w:val="0"/>
        <w:numPr>
          <w:ilvl w:val="0"/>
          <w:numId w:val="32"/>
        </w:numPr>
        <w:suppressAutoHyphens/>
        <w:spacing w:after="0" w:line="240" w:lineRule="auto"/>
        <w:jc w:val="both"/>
        <w:rPr>
          <w:rFonts w:cs="Times New Roman"/>
        </w:rPr>
      </w:pPr>
      <w:r w:rsidRPr="00117A3E">
        <w:rPr>
          <w:rFonts w:cs="Times New Roman"/>
        </w:rPr>
        <w:t>dítě ví, jak se v okolí MŠ pohybovat, kde přecházet, kde je bezpečno</w:t>
      </w:r>
    </w:p>
    <w:p w:rsidR="00CE1218" w:rsidRPr="00B97971" w:rsidRDefault="00CE1218" w:rsidP="00CE1218">
      <w:pPr>
        <w:widowControl w:val="0"/>
        <w:numPr>
          <w:ilvl w:val="0"/>
          <w:numId w:val="32"/>
        </w:numPr>
        <w:suppressAutoHyphens/>
        <w:spacing w:after="0" w:line="240" w:lineRule="auto"/>
        <w:jc w:val="both"/>
        <w:rPr>
          <w:rFonts w:cs="Times New Roman"/>
          <w:b/>
          <w:i/>
          <w:iCs/>
        </w:rPr>
      </w:pPr>
      <w:r w:rsidRPr="00117A3E">
        <w:rPr>
          <w:rFonts w:cs="Times New Roman"/>
        </w:rPr>
        <w:t>dítě zná některé dopravní prostředky a umí je na základě společných znaků rozdělit do skupin</w:t>
      </w:r>
    </w:p>
    <w:p w:rsidR="00B97971" w:rsidRPr="00B97971" w:rsidRDefault="00B97971" w:rsidP="00CE1218">
      <w:pPr>
        <w:widowControl w:val="0"/>
        <w:numPr>
          <w:ilvl w:val="0"/>
          <w:numId w:val="32"/>
        </w:numPr>
        <w:suppressAutoHyphens/>
        <w:spacing w:after="0" w:line="240" w:lineRule="auto"/>
        <w:jc w:val="both"/>
        <w:rPr>
          <w:rFonts w:cs="Times New Roman"/>
          <w:b/>
          <w:i/>
          <w:iCs/>
        </w:rPr>
      </w:pPr>
      <w:r>
        <w:rPr>
          <w:rFonts w:cs="Times New Roman"/>
        </w:rPr>
        <w:t>dítě ví, že loučení je součástí života, a že být smutný je v pořádku</w:t>
      </w:r>
    </w:p>
    <w:p w:rsidR="00B97971" w:rsidRPr="00B97971" w:rsidRDefault="00B97971" w:rsidP="00CE1218">
      <w:pPr>
        <w:widowControl w:val="0"/>
        <w:numPr>
          <w:ilvl w:val="0"/>
          <w:numId w:val="32"/>
        </w:numPr>
        <w:suppressAutoHyphens/>
        <w:spacing w:after="0" w:line="240" w:lineRule="auto"/>
        <w:jc w:val="both"/>
        <w:rPr>
          <w:rFonts w:cs="Times New Roman"/>
          <w:b/>
          <w:i/>
          <w:iCs/>
        </w:rPr>
      </w:pPr>
      <w:r>
        <w:rPr>
          <w:rFonts w:cs="Times New Roman"/>
        </w:rPr>
        <w:t>dítě ví, že když něco končí, něco začíná</w:t>
      </w:r>
    </w:p>
    <w:p w:rsidR="00B97971" w:rsidRPr="00B97971" w:rsidRDefault="00B97971" w:rsidP="00CE1218">
      <w:pPr>
        <w:widowControl w:val="0"/>
        <w:numPr>
          <w:ilvl w:val="0"/>
          <w:numId w:val="32"/>
        </w:numPr>
        <w:suppressAutoHyphens/>
        <w:spacing w:after="0" w:line="240" w:lineRule="auto"/>
        <w:jc w:val="both"/>
        <w:rPr>
          <w:rFonts w:cs="Times New Roman"/>
          <w:b/>
          <w:i/>
          <w:iCs/>
        </w:rPr>
      </w:pPr>
      <w:r>
        <w:rPr>
          <w:rFonts w:cs="Times New Roman"/>
        </w:rPr>
        <w:t>dítě má v paměti prožitky a zážitky, umí je vyvolat a radovat se s ostatními</w:t>
      </w:r>
    </w:p>
    <w:p w:rsidR="00B97971" w:rsidRPr="0070609E" w:rsidRDefault="00B97971" w:rsidP="00CE1218">
      <w:pPr>
        <w:widowControl w:val="0"/>
        <w:numPr>
          <w:ilvl w:val="0"/>
          <w:numId w:val="32"/>
        </w:numPr>
        <w:suppressAutoHyphens/>
        <w:spacing w:after="0" w:line="240" w:lineRule="auto"/>
        <w:jc w:val="both"/>
        <w:rPr>
          <w:rFonts w:cs="Times New Roman"/>
          <w:b/>
          <w:i/>
          <w:iCs/>
        </w:rPr>
      </w:pPr>
      <w:r>
        <w:rPr>
          <w:rFonts w:cs="Times New Roman"/>
        </w:rPr>
        <w:t>dítě ví, že nacvičit představení dá spoustu práce, ale udělá tím radost ostatním</w:t>
      </w:r>
    </w:p>
    <w:p w:rsidR="00CE1218" w:rsidRPr="00AD248B" w:rsidRDefault="00CE1218" w:rsidP="00CE1218">
      <w:pPr>
        <w:widowControl w:val="0"/>
        <w:suppressAutoHyphens/>
        <w:spacing w:after="0" w:line="240" w:lineRule="auto"/>
        <w:ind w:left="720"/>
        <w:jc w:val="both"/>
        <w:rPr>
          <w:rFonts w:cs="Times New Roman"/>
          <w:b/>
          <w:i/>
          <w:iCs/>
        </w:rPr>
      </w:pPr>
    </w:p>
    <w:p w:rsidR="00CE1218" w:rsidRPr="00117A3E" w:rsidRDefault="00CE1218" w:rsidP="002864BA">
      <w:pPr>
        <w:widowControl w:val="0"/>
        <w:suppressAutoHyphens/>
        <w:spacing w:after="0" w:line="240" w:lineRule="auto"/>
        <w:ind w:left="786"/>
        <w:rPr>
          <w:rFonts w:cs="Times New Roman"/>
        </w:rPr>
      </w:pPr>
    </w:p>
    <w:p w:rsidR="00CE1218" w:rsidRDefault="00CE1218" w:rsidP="00CE1218">
      <w:pPr>
        <w:widowControl w:val="0"/>
        <w:suppressAutoHyphens/>
        <w:spacing w:after="0" w:line="240" w:lineRule="auto"/>
        <w:rPr>
          <w:color w:val="2E74B5" w:themeColor="accent1" w:themeShade="BF"/>
          <w:sz w:val="28"/>
          <w:szCs w:val="28"/>
        </w:rPr>
      </w:pPr>
    </w:p>
    <w:p w:rsidR="00CE1218" w:rsidRDefault="00CE1218" w:rsidP="00CE1218">
      <w:pPr>
        <w:widowControl w:val="0"/>
        <w:suppressAutoHyphens/>
        <w:spacing w:after="0" w:line="240" w:lineRule="auto"/>
        <w:rPr>
          <w:color w:val="2E74B5" w:themeColor="accent1" w:themeShade="BF"/>
          <w:sz w:val="28"/>
          <w:szCs w:val="28"/>
        </w:rPr>
      </w:pPr>
    </w:p>
    <w:p w:rsidR="001F4A83" w:rsidRDefault="001F4A83" w:rsidP="00617738">
      <w:pPr>
        <w:rPr>
          <w:sz w:val="28"/>
          <w:szCs w:val="28"/>
        </w:rPr>
      </w:pPr>
    </w:p>
    <w:p w:rsidR="00B97971" w:rsidRDefault="00BC6805" w:rsidP="00B97971">
      <w:pPr>
        <w:widowControl w:val="0"/>
        <w:suppressAutoHyphens/>
        <w:spacing w:after="0" w:line="240" w:lineRule="auto"/>
        <w:ind w:left="2124" w:firstLine="708"/>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617738" w:rsidRDefault="00617738" w:rsidP="00B97971">
      <w:pPr>
        <w:widowControl w:val="0"/>
        <w:suppressAutoHyphens/>
        <w:spacing w:after="0" w:line="240" w:lineRule="auto"/>
        <w:ind w:left="2124" w:firstLine="708"/>
        <w:rPr>
          <w:b/>
          <w:sz w:val="28"/>
          <w:szCs w:val="28"/>
        </w:rPr>
      </w:pPr>
      <w:r>
        <w:rPr>
          <w:b/>
          <w:sz w:val="28"/>
          <w:szCs w:val="28"/>
        </w:rPr>
        <w:t xml:space="preserve">XI. </w:t>
      </w:r>
      <w:r w:rsidRPr="00BC6805">
        <w:rPr>
          <w:b/>
          <w:color w:val="FF0000"/>
          <w:sz w:val="28"/>
          <w:szCs w:val="28"/>
        </w:rPr>
        <w:t>LÉTO VE ŠKOLCE</w:t>
      </w:r>
    </w:p>
    <w:p w:rsidR="00617738" w:rsidRDefault="00617738" w:rsidP="00617738">
      <w:pPr>
        <w:ind w:firstLine="709"/>
        <w:rPr>
          <w:i/>
        </w:rPr>
      </w:pPr>
      <w:r w:rsidRPr="00E22E15">
        <w:rPr>
          <w:i/>
        </w:rPr>
        <w:t>O tom, proč je nás ve školce tak málo, o tom, že když něco končí</w:t>
      </w:r>
      <w:r w:rsidR="008A5D84">
        <w:rPr>
          <w:i/>
        </w:rPr>
        <w:t>,</w:t>
      </w:r>
      <w:r w:rsidRPr="00E22E15">
        <w:rPr>
          <w:i/>
        </w:rPr>
        <w:t xml:space="preserve"> něco začíná, a jaké to má výhody, o ochraně před sluníčkem, o hrátkách s vodou, o úklidu školky a přípravách na nový školní rok, o výletech a o létu…</w:t>
      </w:r>
    </w:p>
    <w:p w:rsidR="00B97971" w:rsidRDefault="00B97971" w:rsidP="00B97971">
      <w:pPr>
        <w:widowControl w:val="0"/>
        <w:suppressAutoHyphens/>
        <w:spacing w:after="0" w:line="240" w:lineRule="auto"/>
        <w:rPr>
          <w:b/>
          <w:sz w:val="28"/>
          <w:szCs w:val="28"/>
        </w:rPr>
      </w:pPr>
    </w:p>
    <w:p w:rsidR="00B97971" w:rsidRDefault="00B97971" w:rsidP="00B97971">
      <w:pPr>
        <w:widowControl w:val="0"/>
        <w:suppressAutoHyphens/>
        <w:spacing w:after="0" w:line="240" w:lineRule="auto"/>
        <w:rPr>
          <w:b/>
          <w:sz w:val="28"/>
          <w:szCs w:val="28"/>
        </w:rPr>
      </w:pPr>
      <w:r>
        <w:rPr>
          <w:b/>
          <w:sz w:val="28"/>
          <w:szCs w:val="28"/>
        </w:rPr>
        <w:t>Téma:</w:t>
      </w:r>
    </w:p>
    <w:p w:rsidR="00B97971" w:rsidRPr="00BC6805" w:rsidRDefault="00B97971" w:rsidP="00B97971">
      <w:pPr>
        <w:pStyle w:val="Odstavecseseznamem"/>
        <w:widowControl w:val="0"/>
        <w:suppressAutoHyphens/>
        <w:spacing w:after="0" w:line="240" w:lineRule="auto"/>
        <w:rPr>
          <w:color w:val="7030A0"/>
          <w:sz w:val="28"/>
          <w:szCs w:val="28"/>
        </w:rPr>
      </w:pPr>
      <w:r w:rsidRPr="00BC6805">
        <w:rPr>
          <w:color w:val="7030A0"/>
          <w:sz w:val="28"/>
          <w:szCs w:val="28"/>
        </w:rPr>
        <w:t>Hrajeme si, pracujeme, my si školku užijeme :-)</w:t>
      </w:r>
    </w:p>
    <w:p w:rsidR="00B97971" w:rsidRPr="00E22E15" w:rsidRDefault="00B97971" w:rsidP="00617738">
      <w:pPr>
        <w:ind w:firstLine="709"/>
        <w:rPr>
          <w:i/>
        </w:rPr>
      </w:pPr>
    </w:p>
    <w:p w:rsidR="00617738" w:rsidRPr="00BC6805" w:rsidRDefault="00617738" w:rsidP="00617738">
      <w:pPr>
        <w:rPr>
          <w:b/>
        </w:rPr>
      </w:pPr>
      <w:r w:rsidRPr="00BC6805">
        <w:rPr>
          <w:b/>
        </w:rPr>
        <w:t>DÍTĚ A JEHO TĚLO</w:t>
      </w:r>
    </w:p>
    <w:p w:rsidR="00617738" w:rsidRDefault="00617738" w:rsidP="00617738">
      <w:r>
        <w:t>Rozvíjet psychickou i fyzickou znalost</w:t>
      </w:r>
    </w:p>
    <w:p w:rsidR="00617738" w:rsidRDefault="00617738" w:rsidP="00617738">
      <w:r>
        <w:t>Osvojit si dovednosti k podpoře zdraví a bezpečnosti.</w:t>
      </w:r>
    </w:p>
    <w:p w:rsidR="00BC6805" w:rsidRDefault="00BC6805" w:rsidP="00617738">
      <w:pPr>
        <w:rPr>
          <w:b/>
        </w:rPr>
      </w:pPr>
    </w:p>
    <w:p w:rsidR="00617738" w:rsidRPr="00BC6805" w:rsidRDefault="00617738" w:rsidP="00617738">
      <w:pPr>
        <w:rPr>
          <w:b/>
        </w:rPr>
      </w:pPr>
      <w:r w:rsidRPr="00BC6805">
        <w:rPr>
          <w:b/>
        </w:rPr>
        <w:t>DÍTĚ A JEHO PSYCHIKA</w:t>
      </w:r>
    </w:p>
    <w:p w:rsidR="00617738" w:rsidRPr="005831AC" w:rsidRDefault="00617738" w:rsidP="00617738">
      <w:r>
        <w:t>Z</w:t>
      </w:r>
      <w:r w:rsidRPr="005831AC">
        <w:t>ískání relativní citové samostatnosti</w:t>
      </w:r>
    </w:p>
    <w:p w:rsidR="00617738" w:rsidRDefault="00617738" w:rsidP="00617738">
      <w:bookmarkStart w:id="11" w:name="_Hlk109214613"/>
      <w:r>
        <w:t>R</w:t>
      </w:r>
      <w:r w:rsidRPr="005831AC">
        <w:t xml:space="preserve">ozvoj schopnosti citové vztahy vytvářet, rozvíjet je a city plně </w:t>
      </w:r>
      <w:r>
        <w:t>prožívat</w:t>
      </w:r>
    </w:p>
    <w:p w:rsidR="00617738" w:rsidRDefault="00617738" w:rsidP="00617738">
      <w:r>
        <w:t>R</w:t>
      </w:r>
      <w:r w:rsidRPr="005831AC">
        <w:t>ozvoj poznatků, schopností a dovedností umožňujících pocity, získané dojmy a prožitky vyjádřit</w:t>
      </w:r>
    </w:p>
    <w:p w:rsidR="00617738" w:rsidRPr="005831AC" w:rsidRDefault="00617738" w:rsidP="00617738">
      <w:r w:rsidRPr="005831AC">
        <w:t>Rozvoj řečových schopností a jazykových dovedností receptivních (vnímání, naslouchání, porozumění) i produktivních (výslovnosti, vytváření pojmů, mluvního projevu, vyjadřování)</w:t>
      </w:r>
    </w:p>
    <w:p w:rsidR="00617738" w:rsidRPr="005831AC" w:rsidRDefault="00617738" w:rsidP="00617738">
      <w:r>
        <w:t>R</w:t>
      </w:r>
      <w:r w:rsidRPr="005831AC">
        <w:t>ozvoj tvořivosti (tvořivého myšlení, řešení problémů, tvořivého sebevyjádření)</w:t>
      </w:r>
    </w:p>
    <w:bookmarkEnd w:id="11"/>
    <w:p w:rsidR="00BC6805" w:rsidRDefault="00BC6805" w:rsidP="00617738">
      <w:pPr>
        <w:pStyle w:val="Podnadpis"/>
        <w:rPr>
          <w:rFonts w:asciiTheme="minorHAnsi" w:hAnsiTheme="minorHAnsi" w:cstheme="minorHAnsi"/>
          <w:sz w:val="22"/>
          <w:szCs w:val="22"/>
        </w:rPr>
      </w:pPr>
    </w:p>
    <w:p w:rsidR="00617738" w:rsidRPr="00BC6805" w:rsidRDefault="00617738" w:rsidP="00617738">
      <w:pPr>
        <w:pStyle w:val="Podnadpis"/>
        <w:rPr>
          <w:rFonts w:asciiTheme="minorHAnsi" w:hAnsiTheme="minorHAnsi" w:cstheme="minorHAnsi"/>
          <w:sz w:val="22"/>
          <w:szCs w:val="22"/>
        </w:rPr>
      </w:pPr>
      <w:r w:rsidRPr="00BC6805">
        <w:rPr>
          <w:rFonts w:asciiTheme="minorHAnsi" w:hAnsiTheme="minorHAnsi" w:cstheme="minorHAnsi"/>
          <w:sz w:val="22"/>
          <w:szCs w:val="22"/>
        </w:rPr>
        <w:t>DÍTĚ A TEN DRUHÝ</w:t>
      </w:r>
    </w:p>
    <w:p w:rsidR="00617738" w:rsidRPr="00617738" w:rsidRDefault="00617738" w:rsidP="00617738">
      <w:pPr>
        <w:rPr>
          <w:rFonts w:cstheme="minorHAnsi"/>
        </w:rPr>
      </w:pPr>
      <w:bookmarkStart w:id="12" w:name="_Hlk109214833"/>
      <w:r w:rsidRPr="00617738">
        <w:rPr>
          <w:rFonts w:cstheme="minorHAnsi"/>
        </w:rPr>
        <w:t>Vytváření prosociálních postojů (rozvoj sociální citlivosti, tolerance, respektu, přizpůsobivosti)</w:t>
      </w:r>
    </w:p>
    <w:p w:rsidR="00617738" w:rsidRPr="00617738" w:rsidRDefault="00617738" w:rsidP="00617738">
      <w:pPr>
        <w:rPr>
          <w:rFonts w:cstheme="minorHAnsi"/>
        </w:rPr>
      </w:pPr>
      <w:r w:rsidRPr="00617738">
        <w:rPr>
          <w:rFonts w:cstheme="minorHAnsi"/>
        </w:rPr>
        <w:t>Ochrana osobního soukromí a bezpečí ve vztazích s druhými dětmi i dospělými</w:t>
      </w:r>
    </w:p>
    <w:bookmarkEnd w:id="12"/>
    <w:p w:rsidR="00BC6805" w:rsidRDefault="00BC6805" w:rsidP="00617738">
      <w:pPr>
        <w:rPr>
          <w:b/>
        </w:rPr>
      </w:pPr>
    </w:p>
    <w:p w:rsidR="00617738" w:rsidRPr="00BC6805" w:rsidRDefault="00617738" w:rsidP="00617738">
      <w:pPr>
        <w:rPr>
          <w:b/>
        </w:rPr>
      </w:pPr>
      <w:r w:rsidRPr="00BC6805">
        <w:rPr>
          <w:b/>
        </w:rPr>
        <w:t>DÍTĚ A SPOLEČNOST</w:t>
      </w:r>
    </w:p>
    <w:p w:rsidR="00617738" w:rsidRPr="00D65A33" w:rsidRDefault="00617738" w:rsidP="00617738">
      <w:r w:rsidRPr="00D65A33">
        <w:t>Rozvoj schopnosti žít ve společenství ostatních lidí (spolupracovat, spolupodílet se)</w:t>
      </w:r>
    </w:p>
    <w:p w:rsidR="00BC6805" w:rsidRDefault="00BC6805" w:rsidP="00617738">
      <w:pPr>
        <w:rPr>
          <w:b/>
        </w:rPr>
      </w:pPr>
    </w:p>
    <w:p w:rsidR="00617738" w:rsidRPr="00BC6805" w:rsidRDefault="00617738" w:rsidP="00617738">
      <w:pPr>
        <w:rPr>
          <w:b/>
        </w:rPr>
      </w:pPr>
      <w:r w:rsidRPr="00BC6805">
        <w:rPr>
          <w:b/>
        </w:rPr>
        <w:t>DÍTĚ A SVĚT</w:t>
      </w:r>
    </w:p>
    <w:p w:rsidR="00617738" w:rsidRDefault="00617738" w:rsidP="00617738">
      <w:r>
        <w:t>S</w:t>
      </w:r>
      <w:r w:rsidRPr="00D65A33">
        <w:t>eznamování s místem a prostředím, ve kterém dítě žije, a vytváření pozitivního vztahu k</w:t>
      </w:r>
      <w:r>
        <w:t> </w:t>
      </w:r>
      <w:r w:rsidRPr="00D65A33">
        <w:t>němu</w:t>
      </w:r>
    </w:p>
    <w:p w:rsidR="00617738" w:rsidRDefault="00617738" w:rsidP="00617738"/>
    <w:p w:rsidR="008A5D84" w:rsidRDefault="00BC6805" w:rsidP="00617738">
      <w:pPr>
        <w:rPr>
          <w:b/>
          <w:i/>
        </w:rPr>
      </w:pPr>
      <w:r>
        <w:rPr>
          <w:b/>
          <w:i/>
        </w:rPr>
        <w:br/>
      </w:r>
      <w:r>
        <w:rPr>
          <w:b/>
          <w:i/>
        </w:rPr>
        <w:br/>
      </w:r>
    </w:p>
    <w:p w:rsidR="00B97971" w:rsidRDefault="00B97971" w:rsidP="00617738">
      <w:pPr>
        <w:rPr>
          <w:b/>
          <w:i/>
        </w:rPr>
      </w:pPr>
    </w:p>
    <w:p w:rsidR="00617738" w:rsidRDefault="00617738" w:rsidP="00617738">
      <w:pPr>
        <w:rPr>
          <w:i/>
        </w:rPr>
      </w:pPr>
      <w:r w:rsidRPr="001B0CEA">
        <w:rPr>
          <w:b/>
          <w:i/>
        </w:rPr>
        <w:t>Cíl (o čem to bude</w:t>
      </w:r>
      <w:r>
        <w:rPr>
          <w:i/>
        </w:rPr>
        <w:t>)</w:t>
      </w:r>
    </w:p>
    <w:p w:rsidR="00617738" w:rsidRDefault="00617738" w:rsidP="00BC6805">
      <w:pPr>
        <w:widowControl w:val="0"/>
        <w:numPr>
          <w:ilvl w:val="0"/>
          <w:numId w:val="48"/>
        </w:numPr>
        <w:suppressAutoHyphens/>
        <w:spacing w:after="0" w:line="240" w:lineRule="auto"/>
      </w:pPr>
      <w:r>
        <w:t>o poznávání léta</w:t>
      </w:r>
    </w:p>
    <w:p w:rsidR="00617738" w:rsidRDefault="00617738" w:rsidP="00BC6805">
      <w:pPr>
        <w:widowControl w:val="0"/>
        <w:numPr>
          <w:ilvl w:val="0"/>
          <w:numId w:val="48"/>
        </w:numPr>
        <w:suppressAutoHyphens/>
        <w:spacing w:after="0" w:line="240" w:lineRule="auto"/>
      </w:pPr>
      <w:r>
        <w:t>o spolupráci, a to i když mě to moc nebaví</w:t>
      </w:r>
    </w:p>
    <w:p w:rsidR="00617738" w:rsidRDefault="00617738" w:rsidP="00BC6805">
      <w:pPr>
        <w:widowControl w:val="0"/>
        <w:numPr>
          <w:ilvl w:val="0"/>
          <w:numId w:val="48"/>
        </w:numPr>
        <w:suppressAutoHyphens/>
        <w:spacing w:after="0" w:line="240" w:lineRule="auto"/>
      </w:pPr>
      <w:r>
        <w:t>o prožívání smutku, který patří k životu</w:t>
      </w:r>
    </w:p>
    <w:p w:rsidR="00617738" w:rsidRDefault="00617738" w:rsidP="00BC6805">
      <w:pPr>
        <w:widowControl w:val="0"/>
        <w:numPr>
          <w:ilvl w:val="0"/>
          <w:numId w:val="48"/>
        </w:numPr>
        <w:suppressAutoHyphens/>
        <w:spacing w:after="0" w:line="240" w:lineRule="auto"/>
      </w:pPr>
      <w:r>
        <w:t>o loučení</w:t>
      </w:r>
    </w:p>
    <w:p w:rsidR="00617738" w:rsidRDefault="00617738" w:rsidP="00BC6805">
      <w:pPr>
        <w:widowControl w:val="0"/>
        <w:numPr>
          <w:ilvl w:val="0"/>
          <w:numId w:val="48"/>
        </w:numPr>
        <w:suppressAutoHyphens/>
        <w:spacing w:after="0" w:line="240" w:lineRule="auto"/>
      </w:pPr>
      <w:r>
        <w:t>o přípravách na něco nového</w:t>
      </w:r>
    </w:p>
    <w:p w:rsidR="00617738" w:rsidRDefault="00617738" w:rsidP="00BC6805">
      <w:pPr>
        <w:widowControl w:val="0"/>
        <w:numPr>
          <w:ilvl w:val="0"/>
          <w:numId w:val="48"/>
        </w:numPr>
        <w:suppressAutoHyphens/>
        <w:spacing w:after="0" w:line="240" w:lineRule="auto"/>
      </w:pPr>
      <w:r>
        <w:t>o experimentování s vodou</w:t>
      </w:r>
    </w:p>
    <w:p w:rsidR="00617738" w:rsidRDefault="00617738" w:rsidP="00BC6805">
      <w:pPr>
        <w:widowControl w:val="0"/>
        <w:numPr>
          <w:ilvl w:val="0"/>
          <w:numId w:val="48"/>
        </w:numPr>
        <w:suppressAutoHyphens/>
        <w:spacing w:after="0" w:line="240" w:lineRule="auto"/>
      </w:pPr>
      <w:r>
        <w:t xml:space="preserve">o respektu ze sluníčka </w:t>
      </w:r>
    </w:p>
    <w:p w:rsidR="00617738" w:rsidRDefault="00617738" w:rsidP="00BC6805">
      <w:pPr>
        <w:widowControl w:val="0"/>
        <w:numPr>
          <w:ilvl w:val="0"/>
          <w:numId w:val="48"/>
        </w:numPr>
        <w:suppressAutoHyphens/>
        <w:spacing w:after="0" w:line="240" w:lineRule="auto"/>
      </w:pPr>
      <w:r>
        <w:t>o poznávání svého těla</w:t>
      </w:r>
    </w:p>
    <w:p w:rsidR="00617738" w:rsidRPr="006C3B47" w:rsidRDefault="00617738" w:rsidP="00BC6805">
      <w:pPr>
        <w:widowControl w:val="0"/>
        <w:numPr>
          <w:ilvl w:val="0"/>
          <w:numId w:val="48"/>
        </w:numPr>
        <w:suppressAutoHyphens/>
        <w:spacing w:after="0" w:line="240" w:lineRule="auto"/>
      </w:pPr>
      <w:r>
        <w:t>o tom, že když něco končí, něco začíná</w:t>
      </w:r>
    </w:p>
    <w:p w:rsidR="00617738" w:rsidRPr="001B0CEA" w:rsidRDefault="00617738" w:rsidP="00617738">
      <w:pPr>
        <w:rPr>
          <w:b/>
        </w:rPr>
      </w:pPr>
    </w:p>
    <w:p w:rsidR="00617738" w:rsidRPr="001B0CEA" w:rsidRDefault="00617738" w:rsidP="00617738">
      <w:pPr>
        <w:rPr>
          <w:b/>
          <w:i/>
          <w:sz w:val="26"/>
          <w:szCs w:val="26"/>
        </w:rPr>
      </w:pPr>
      <w:r w:rsidRPr="001B0CEA">
        <w:rPr>
          <w:b/>
          <w:i/>
          <w:sz w:val="26"/>
          <w:szCs w:val="26"/>
        </w:rPr>
        <w:t>Očekávané kompetence</w:t>
      </w:r>
    </w:p>
    <w:p w:rsidR="00617738" w:rsidRDefault="00617738" w:rsidP="00BC6805">
      <w:pPr>
        <w:widowControl w:val="0"/>
        <w:numPr>
          <w:ilvl w:val="0"/>
          <w:numId w:val="47"/>
        </w:numPr>
        <w:suppressAutoHyphens/>
        <w:spacing w:after="0" w:line="240" w:lineRule="auto"/>
      </w:pPr>
      <w:r>
        <w:t>dítě ví, že loučení je bolestné, ale že je součástí života</w:t>
      </w:r>
    </w:p>
    <w:p w:rsidR="00617738" w:rsidRDefault="00617738" w:rsidP="00BC6805">
      <w:pPr>
        <w:widowControl w:val="0"/>
        <w:numPr>
          <w:ilvl w:val="0"/>
          <w:numId w:val="47"/>
        </w:numPr>
        <w:suppressAutoHyphens/>
        <w:spacing w:after="0" w:line="240" w:lineRule="auto"/>
      </w:pPr>
      <w:r>
        <w:t>dítě ví, že některé děti nemusí do školky a je to tak správné</w:t>
      </w:r>
    </w:p>
    <w:p w:rsidR="00617738" w:rsidRDefault="00617738" w:rsidP="00BC6805">
      <w:pPr>
        <w:widowControl w:val="0"/>
        <w:numPr>
          <w:ilvl w:val="0"/>
          <w:numId w:val="47"/>
        </w:numPr>
        <w:suppressAutoHyphens/>
        <w:spacing w:after="0" w:line="240" w:lineRule="auto"/>
      </w:pPr>
      <w:r>
        <w:t>dítě umí využít výhody menšího počtu dětí ve třídě</w:t>
      </w:r>
    </w:p>
    <w:p w:rsidR="00617738" w:rsidRDefault="00617738" w:rsidP="00BC6805">
      <w:pPr>
        <w:widowControl w:val="0"/>
        <w:numPr>
          <w:ilvl w:val="0"/>
          <w:numId w:val="47"/>
        </w:numPr>
        <w:suppressAutoHyphens/>
        <w:spacing w:after="0" w:line="240" w:lineRule="auto"/>
      </w:pPr>
      <w:r>
        <w:t xml:space="preserve">dítě zná základní znaky ročních období </w:t>
      </w:r>
    </w:p>
    <w:p w:rsidR="00617738" w:rsidRDefault="00617738" w:rsidP="00BC6805">
      <w:pPr>
        <w:widowControl w:val="0"/>
        <w:numPr>
          <w:ilvl w:val="0"/>
          <w:numId w:val="47"/>
        </w:numPr>
        <w:suppressAutoHyphens/>
        <w:spacing w:after="0" w:line="240" w:lineRule="auto"/>
      </w:pPr>
      <w:r>
        <w:t>dítě zná základní znaky léta</w:t>
      </w:r>
    </w:p>
    <w:p w:rsidR="00617738" w:rsidRDefault="00617738" w:rsidP="00BC6805">
      <w:pPr>
        <w:widowControl w:val="0"/>
        <w:numPr>
          <w:ilvl w:val="0"/>
          <w:numId w:val="47"/>
        </w:numPr>
        <w:suppressAutoHyphens/>
        <w:spacing w:after="0" w:line="240" w:lineRule="auto"/>
      </w:pPr>
      <w:r>
        <w:t>dítě se nebojí experimentu</w:t>
      </w:r>
    </w:p>
    <w:p w:rsidR="00617738" w:rsidRDefault="00617738" w:rsidP="00BC6805">
      <w:pPr>
        <w:widowControl w:val="0"/>
        <w:numPr>
          <w:ilvl w:val="0"/>
          <w:numId w:val="47"/>
        </w:numPr>
        <w:suppressAutoHyphens/>
        <w:spacing w:after="0" w:line="240" w:lineRule="auto"/>
      </w:pPr>
      <w:r>
        <w:t>dítě ví, že sluníčko je příjemné, ale může být i nebezpečné</w:t>
      </w:r>
    </w:p>
    <w:p w:rsidR="00617738" w:rsidRDefault="00617738" w:rsidP="00BC6805">
      <w:pPr>
        <w:widowControl w:val="0"/>
        <w:numPr>
          <w:ilvl w:val="0"/>
          <w:numId w:val="47"/>
        </w:numPr>
        <w:suppressAutoHyphens/>
        <w:spacing w:after="0" w:line="240" w:lineRule="auto"/>
      </w:pPr>
      <w:r>
        <w:t>dítě zná základní prvky ochrany před horkem a sluncem</w:t>
      </w:r>
    </w:p>
    <w:p w:rsidR="00617738" w:rsidRDefault="00617738" w:rsidP="00BC6805">
      <w:pPr>
        <w:widowControl w:val="0"/>
        <w:numPr>
          <w:ilvl w:val="0"/>
          <w:numId w:val="47"/>
        </w:numPr>
        <w:suppressAutoHyphens/>
        <w:spacing w:after="0" w:line="240" w:lineRule="auto"/>
      </w:pPr>
      <w:r>
        <w:t>dítě zná své tělo</w:t>
      </w:r>
    </w:p>
    <w:p w:rsidR="00617738" w:rsidRDefault="00617738" w:rsidP="00BC6805">
      <w:pPr>
        <w:widowControl w:val="0"/>
        <w:numPr>
          <w:ilvl w:val="0"/>
          <w:numId w:val="47"/>
        </w:numPr>
        <w:suppressAutoHyphens/>
        <w:spacing w:after="0" w:line="240" w:lineRule="auto"/>
      </w:pPr>
      <w:r>
        <w:t>dítě umí říct, že ho něco bolí, umí popsat, kde na těle to je</w:t>
      </w:r>
    </w:p>
    <w:p w:rsidR="00617738" w:rsidRDefault="00617738" w:rsidP="00BC6805">
      <w:pPr>
        <w:widowControl w:val="0"/>
        <w:numPr>
          <w:ilvl w:val="0"/>
          <w:numId w:val="47"/>
        </w:numPr>
        <w:suppressAutoHyphens/>
        <w:spacing w:after="0" w:line="240" w:lineRule="auto"/>
      </w:pPr>
      <w:r>
        <w:t xml:space="preserve">dítě umí říct, když není mu příjemně </w:t>
      </w:r>
    </w:p>
    <w:p w:rsidR="00617738" w:rsidRDefault="00617738" w:rsidP="00BC6805">
      <w:pPr>
        <w:widowControl w:val="0"/>
        <w:numPr>
          <w:ilvl w:val="0"/>
          <w:numId w:val="47"/>
        </w:numPr>
        <w:suppressAutoHyphens/>
        <w:spacing w:after="0" w:line="240" w:lineRule="auto"/>
      </w:pPr>
      <w:r>
        <w:t>dítě umí popsat zážitek z výletu</w:t>
      </w:r>
    </w:p>
    <w:p w:rsidR="00617738" w:rsidRDefault="00617738" w:rsidP="00BC6805">
      <w:pPr>
        <w:widowControl w:val="0"/>
        <w:numPr>
          <w:ilvl w:val="0"/>
          <w:numId w:val="47"/>
        </w:numPr>
        <w:suppressAutoHyphens/>
        <w:spacing w:after="0" w:line="240" w:lineRule="auto"/>
      </w:pPr>
      <w:r>
        <w:t>dítě umí zhodnotit, co bylo největším zážitkem</w:t>
      </w:r>
    </w:p>
    <w:p w:rsidR="00617738" w:rsidRDefault="00617738" w:rsidP="00BC6805">
      <w:pPr>
        <w:widowControl w:val="0"/>
        <w:numPr>
          <w:ilvl w:val="0"/>
          <w:numId w:val="47"/>
        </w:numPr>
        <w:suppressAutoHyphens/>
        <w:spacing w:after="0" w:line="240" w:lineRule="auto"/>
      </w:pPr>
      <w:r>
        <w:t>dítě umí vydržet u činnosti, která není zábavná, ale je potřebná</w:t>
      </w:r>
    </w:p>
    <w:p w:rsidR="00617738" w:rsidRDefault="00617738" w:rsidP="00BC6805">
      <w:pPr>
        <w:widowControl w:val="0"/>
        <w:numPr>
          <w:ilvl w:val="0"/>
          <w:numId w:val="47"/>
        </w:numPr>
        <w:suppressAutoHyphens/>
        <w:spacing w:after="0" w:line="240" w:lineRule="auto"/>
      </w:pPr>
      <w:r>
        <w:t>dítě ví, kam co ve školce patří</w:t>
      </w:r>
    </w:p>
    <w:p w:rsidR="00617738" w:rsidRDefault="00617738" w:rsidP="00BC6805">
      <w:pPr>
        <w:widowControl w:val="0"/>
        <w:numPr>
          <w:ilvl w:val="0"/>
          <w:numId w:val="47"/>
        </w:numPr>
        <w:suppressAutoHyphens/>
        <w:spacing w:after="0" w:line="240" w:lineRule="auto"/>
      </w:pPr>
      <w:r>
        <w:t>dítě se těší a raduje z nového</w:t>
      </w:r>
    </w:p>
    <w:p w:rsidR="00617738" w:rsidRPr="005078A0" w:rsidRDefault="00617738" w:rsidP="00617738">
      <w:pPr>
        <w:pStyle w:val="Odstavecseseznamem"/>
        <w:widowControl w:val="0"/>
        <w:suppressAutoHyphens/>
        <w:spacing w:after="0" w:line="240" w:lineRule="auto"/>
        <w:rPr>
          <w:sz w:val="28"/>
          <w:szCs w:val="28"/>
        </w:rPr>
      </w:pPr>
    </w:p>
    <w:p w:rsidR="00617738" w:rsidRPr="00773C17" w:rsidRDefault="00617738" w:rsidP="00617738">
      <w:pPr>
        <w:widowControl w:val="0"/>
        <w:suppressAutoHyphens/>
        <w:spacing w:after="0" w:line="240" w:lineRule="auto"/>
        <w:rPr>
          <w:b/>
          <w:sz w:val="28"/>
          <w:szCs w:val="28"/>
        </w:rPr>
      </w:pPr>
    </w:p>
    <w:p w:rsidR="00B97971" w:rsidRDefault="009976C4" w:rsidP="009976C4">
      <w:pPr>
        <w:autoSpaceDE w:val="0"/>
        <w:autoSpaceDN w:val="0"/>
        <w:adjustRightInd w:val="0"/>
        <w:rPr>
          <w:rFonts w:eastAsia="Times New Roman" w:cstheme="minorHAnsi"/>
          <w:b/>
          <w:bCs/>
          <w:sz w:val="24"/>
          <w:szCs w:val="24"/>
          <w:lang w:eastAsia="cs-CZ"/>
        </w:rPr>
      </w:pP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r>
        <w:rPr>
          <w:rFonts w:eastAsia="Times New Roman" w:cs="Times New Roman"/>
          <w:b/>
          <w:bCs/>
          <w:lang w:eastAsia="cs-CZ"/>
        </w:rPr>
        <w:br/>
      </w:r>
    </w:p>
    <w:p w:rsidR="00B97971" w:rsidRDefault="00B97971" w:rsidP="009976C4">
      <w:pPr>
        <w:autoSpaceDE w:val="0"/>
        <w:autoSpaceDN w:val="0"/>
        <w:adjustRightInd w:val="0"/>
        <w:rPr>
          <w:rFonts w:eastAsia="Times New Roman" w:cstheme="minorHAnsi"/>
          <w:b/>
          <w:bCs/>
          <w:sz w:val="24"/>
          <w:szCs w:val="24"/>
          <w:lang w:eastAsia="cs-CZ"/>
        </w:rPr>
      </w:pP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6.2 Popis zpracování třídního vzdělávacího programu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TVP vychází s platného ŠVP, rozvíjí podtémata, nabízí náměty na činnosti, hry, dramatizaci a metody výuky. Je to ot</w:t>
      </w:r>
      <w:r>
        <w:rPr>
          <w:rFonts w:eastAsia="Times New Roman" w:cstheme="minorHAnsi"/>
          <w:sz w:val="24"/>
          <w:szCs w:val="24"/>
          <w:lang w:eastAsia="cs-CZ"/>
        </w:rPr>
        <w:t xml:space="preserve">evřený dokument, který učitelce </w:t>
      </w:r>
      <w:r w:rsidRPr="009976C4">
        <w:rPr>
          <w:rFonts w:eastAsia="Times New Roman" w:cstheme="minorHAnsi"/>
          <w:sz w:val="24"/>
          <w:szCs w:val="24"/>
          <w:lang w:eastAsia="cs-CZ"/>
        </w:rPr>
        <w:t>nabízí, ale nediktuje</w:t>
      </w:r>
      <w:r>
        <w:rPr>
          <w:rFonts w:eastAsia="Times New Roman" w:cstheme="minorHAnsi"/>
          <w:sz w:val="24"/>
          <w:szCs w:val="24"/>
          <w:lang w:eastAsia="cs-CZ"/>
        </w:rPr>
        <w:t>,</w:t>
      </w:r>
      <w:r w:rsidRPr="009976C4">
        <w:rPr>
          <w:rFonts w:eastAsia="Times New Roman" w:cstheme="minorHAnsi"/>
          <w:sz w:val="24"/>
          <w:szCs w:val="24"/>
          <w:lang w:eastAsia="cs-CZ"/>
        </w:rPr>
        <w:t xml:space="preserve"> obsah výukové práce. Během roku je dotvářen, aktualizována jednou ročně přepracován pro aktuální potřeby.</w:t>
      </w:r>
    </w:p>
    <w:p w:rsidR="009976C4" w:rsidRPr="009976C4" w:rsidRDefault="009976C4" w:rsidP="009976C4">
      <w:pPr>
        <w:autoSpaceDE w:val="0"/>
        <w:autoSpaceDN w:val="0"/>
        <w:adjustRightInd w:val="0"/>
        <w:rPr>
          <w:rFonts w:eastAsia="Times New Roman" w:cstheme="minorHAnsi"/>
          <w:b/>
          <w:bCs/>
          <w:sz w:val="24"/>
          <w:szCs w:val="24"/>
          <w:lang w:eastAsia="cs-CZ"/>
        </w:rPr>
      </w:pPr>
      <w:r w:rsidRPr="009976C4">
        <w:rPr>
          <w:rFonts w:eastAsia="Times New Roman" w:cstheme="minorHAnsi"/>
          <w:b/>
          <w:bCs/>
          <w:sz w:val="24"/>
          <w:szCs w:val="24"/>
          <w:lang w:eastAsia="cs-CZ"/>
        </w:rPr>
        <w:t>6.3 Dílčí projekty a programy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Hraní s počítači</w:t>
      </w:r>
    </w:p>
    <w:p w:rsidR="009976C4" w:rsidRPr="009976C4" w:rsidRDefault="009976C4" w:rsidP="009976C4">
      <w:pPr>
        <w:pStyle w:val="Podnadpis"/>
        <w:rPr>
          <w:rFonts w:asciiTheme="minorHAnsi" w:hAnsiTheme="minorHAnsi" w:cstheme="minorHAnsi"/>
          <w:b w:val="0"/>
          <w:kern w:val="0"/>
          <w:sz w:val="24"/>
          <w:szCs w:val="24"/>
          <w:lang w:eastAsia="cs-CZ" w:bidi="ar-SA"/>
        </w:rPr>
      </w:pPr>
      <w:r w:rsidRPr="009976C4">
        <w:rPr>
          <w:rFonts w:asciiTheme="minorHAnsi" w:hAnsiTheme="minorHAnsi" w:cstheme="minorHAnsi"/>
          <w:b w:val="0"/>
          <w:kern w:val="0"/>
          <w:sz w:val="24"/>
          <w:szCs w:val="24"/>
          <w:lang w:eastAsia="cs-CZ" w:bidi="ar-SA"/>
        </w:rPr>
        <w:t>Škola hrou</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Anglické chvilky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Logopedické chvilky</w:t>
      </w:r>
    </w:p>
    <w:p w:rsidR="009976C4" w:rsidRPr="009976C4" w:rsidRDefault="009976C4" w:rsidP="009976C4">
      <w:pPr>
        <w:autoSpaceDE w:val="0"/>
        <w:autoSpaceDN w:val="0"/>
        <w:adjustRightInd w:val="0"/>
        <w:rPr>
          <w:rFonts w:eastAsia="Times New Roman" w:cstheme="minorHAnsi"/>
          <w:sz w:val="24"/>
          <w:szCs w:val="24"/>
          <w:lang w:eastAsia="cs-CZ"/>
        </w:rPr>
      </w:pPr>
      <w:r w:rsidRPr="009976C4">
        <w:rPr>
          <w:rFonts w:eastAsia="Times New Roman" w:cstheme="minorHAnsi"/>
          <w:sz w:val="24"/>
          <w:szCs w:val="24"/>
          <w:lang w:eastAsia="cs-CZ"/>
        </w:rPr>
        <w:t>Se sokolem do života</w:t>
      </w:r>
    </w:p>
    <w:p w:rsidR="009976C4" w:rsidRPr="009976C4" w:rsidRDefault="009976C4" w:rsidP="009976C4">
      <w:pPr>
        <w:rPr>
          <w:rFonts w:cstheme="minorHAnsi"/>
          <w:sz w:val="24"/>
          <w:szCs w:val="24"/>
          <w:lang w:eastAsia="cs-CZ"/>
        </w:rPr>
      </w:pPr>
      <w:r>
        <w:rPr>
          <w:rFonts w:eastAsia="Times New Roman" w:cstheme="minorHAnsi"/>
          <w:sz w:val="24"/>
          <w:szCs w:val="24"/>
          <w:lang w:eastAsia="cs-CZ"/>
        </w:rPr>
        <w:t>Zdravá MŠ</w:t>
      </w:r>
    </w:p>
    <w:p w:rsidR="009976C4" w:rsidRDefault="009976C4" w:rsidP="009976C4">
      <w:pPr>
        <w:pStyle w:val="Podnadpis"/>
        <w:rPr>
          <w:rFonts w:asciiTheme="minorHAnsi" w:hAnsiTheme="minorHAnsi" w:cstheme="minorHAnsi"/>
          <w:sz w:val="24"/>
          <w:szCs w:val="24"/>
        </w:rPr>
      </w:pPr>
    </w:p>
    <w:p w:rsidR="009976C4" w:rsidRPr="009976C4" w:rsidRDefault="009976C4" w:rsidP="009976C4">
      <w:pPr>
        <w:pStyle w:val="Podnadpis"/>
        <w:rPr>
          <w:rFonts w:asciiTheme="minorHAnsi" w:hAnsiTheme="minorHAnsi" w:cstheme="minorHAnsi"/>
          <w:sz w:val="24"/>
          <w:szCs w:val="24"/>
        </w:rPr>
      </w:pPr>
      <w:r w:rsidRPr="009976C4">
        <w:rPr>
          <w:rFonts w:asciiTheme="minorHAnsi" w:hAnsiTheme="minorHAnsi" w:cstheme="minorHAnsi"/>
          <w:sz w:val="24"/>
          <w:szCs w:val="24"/>
        </w:rPr>
        <w:t>7</w:t>
      </w:r>
      <w:r w:rsidRPr="009976C4">
        <w:rPr>
          <w:rFonts w:asciiTheme="minorHAnsi" w:hAnsiTheme="minorHAnsi" w:cstheme="minorHAnsi"/>
          <w:sz w:val="24"/>
          <w:szCs w:val="24"/>
          <w:u w:val="single"/>
        </w:rPr>
        <w:t>. Evaluace</w:t>
      </w:r>
    </w:p>
    <w:p w:rsidR="009976C4" w:rsidRPr="009976C4" w:rsidRDefault="009976C4" w:rsidP="009976C4">
      <w:pPr>
        <w:rPr>
          <w:rFonts w:cstheme="minorHAnsi"/>
          <w:sz w:val="24"/>
          <w:szCs w:val="24"/>
        </w:rPr>
      </w:pPr>
      <w:r w:rsidRPr="009976C4">
        <w:rPr>
          <w:rFonts w:cstheme="minorHAnsi"/>
          <w:sz w:val="24"/>
          <w:szCs w:val="24"/>
        </w:rPr>
        <w:t>Evaluace pro nás znamená průběžné sledování, zaznamenávání, vyhodnocování a pojmenovávání konkrétních pozitiv i negativ, zpracovávání závěrů a přijmutí opatření pro další postup.</w:t>
      </w:r>
    </w:p>
    <w:p w:rsidR="009976C4" w:rsidRPr="009976C4" w:rsidRDefault="009976C4" w:rsidP="009976C4">
      <w:pPr>
        <w:rPr>
          <w:rFonts w:cstheme="minorHAnsi"/>
          <w:sz w:val="24"/>
          <w:szCs w:val="24"/>
        </w:rPr>
      </w:pPr>
      <w:r w:rsidRPr="009976C4">
        <w:rPr>
          <w:rFonts w:cstheme="minorHAnsi"/>
          <w:sz w:val="24"/>
          <w:szCs w:val="24"/>
        </w:rPr>
        <w:t xml:space="preserve">Evaluace se uplatňuje při tvorbě ŠVP, ten je pravidelně analyzován a konfrontován s třídní vzdělávacím plánem. Vnitřní evaluace probíhá na úrovni třídy, tu provádí obě učitelky společně, na úrovni Základní a Mateřské školy ji provádí ředitelka školy, zástupkyně ZŠ pro MŠ a učitelka MŠ. </w:t>
      </w:r>
    </w:p>
    <w:p w:rsidR="009976C4" w:rsidRPr="009976C4" w:rsidRDefault="009976C4" w:rsidP="009976C4">
      <w:pPr>
        <w:rPr>
          <w:rFonts w:cstheme="minorHAnsi"/>
          <w:sz w:val="24"/>
          <w:szCs w:val="24"/>
        </w:rPr>
      </w:pPr>
      <w:r w:rsidRPr="009976C4">
        <w:rPr>
          <w:rFonts w:cstheme="minorHAnsi"/>
          <w:sz w:val="24"/>
          <w:szCs w:val="24"/>
        </w:rPr>
        <w:t>Vnější evaluace probíhá i každodenním hodnoce</w:t>
      </w:r>
      <w:r>
        <w:rPr>
          <w:rFonts w:cstheme="minorHAnsi"/>
          <w:sz w:val="24"/>
          <w:szCs w:val="24"/>
        </w:rPr>
        <w:t>ním činností dětmi, a to pomocí smajlíkových kolíčků, a to po řízené činnosti nebo po pobytu venku.</w:t>
      </w:r>
      <w:r w:rsidRPr="009976C4">
        <w:rPr>
          <w:rFonts w:cstheme="minorHAnsi"/>
          <w:sz w:val="24"/>
          <w:szCs w:val="24"/>
        </w:rPr>
        <w:t xml:space="preserve"> </w:t>
      </w:r>
      <w:r>
        <w:rPr>
          <w:rFonts w:cstheme="minorHAnsi"/>
          <w:sz w:val="24"/>
          <w:szCs w:val="24"/>
        </w:rPr>
        <w:t>Tabule s piktogramem činnosti a smajlíkem, který si dítě vybralo je</w:t>
      </w:r>
      <w:r w:rsidRPr="009976C4">
        <w:rPr>
          <w:rFonts w:cstheme="minorHAnsi"/>
          <w:sz w:val="24"/>
          <w:szCs w:val="24"/>
        </w:rPr>
        <w:t xml:space="preserve"> po celý týd</w:t>
      </w:r>
      <w:r>
        <w:rPr>
          <w:rFonts w:cstheme="minorHAnsi"/>
          <w:sz w:val="24"/>
          <w:szCs w:val="24"/>
        </w:rPr>
        <w:t>en pověšena v šatně, je</w:t>
      </w:r>
      <w:r w:rsidRPr="009976C4">
        <w:rPr>
          <w:rFonts w:cstheme="minorHAnsi"/>
          <w:sz w:val="24"/>
          <w:szCs w:val="24"/>
        </w:rPr>
        <w:t xml:space="preserve"> ted</w:t>
      </w:r>
      <w:r>
        <w:rPr>
          <w:rFonts w:cstheme="minorHAnsi"/>
          <w:sz w:val="24"/>
          <w:szCs w:val="24"/>
        </w:rPr>
        <w:t>y k dispozici i rodičům. S dítětem</w:t>
      </w:r>
      <w:r w:rsidRPr="009976C4">
        <w:rPr>
          <w:rFonts w:cstheme="minorHAnsi"/>
          <w:sz w:val="24"/>
          <w:szCs w:val="24"/>
        </w:rPr>
        <w:t xml:space="preserve"> je průzkumem zjišťováno proč se rozhodlo pro tento smajlík.</w:t>
      </w:r>
    </w:p>
    <w:p w:rsidR="009976C4" w:rsidRPr="009976C4" w:rsidRDefault="009976C4" w:rsidP="009976C4">
      <w:pPr>
        <w:rPr>
          <w:rFonts w:cstheme="minorHAnsi"/>
          <w:sz w:val="24"/>
          <w:szCs w:val="24"/>
        </w:rPr>
      </w:pPr>
      <w:r w:rsidRPr="009976C4">
        <w:rPr>
          <w:rFonts w:cstheme="minorHAnsi"/>
          <w:sz w:val="24"/>
          <w:szCs w:val="24"/>
        </w:rPr>
        <w:t xml:space="preserve">Denně je též rodičům poskytován konkrétní popis denních aktivit pro tento den, i rozdíl mezi plánovanou činností a skutečností. Informace jsou rodičům poskytovány i na Whatsaap, a to i </w:t>
      </w:r>
      <w:r>
        <w:rPr>
          <w:rFonts w:cstheme="minorHAnsi"/>
          <w:sz w:val="24"/>
          <w:szCs w:val="24"/>
        </w:rPr>
        <w:t xml:space="preserve">dopoledne již </w:t>
      </w:r>
      <w:r w:rsidRPr="009976C4">
        <w:rPr>
          <w:rFonts w:cstheme="minorHAnsi"/>
          <w:sz w:val="24"/>
          <w:szCs w:val="24"/>
        </w:rPr>
        <w:t>během aktivity.</w:t>
      </w: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7.1. Metody a postupy</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Pozorování a opakované pozorování dětí – záznamy v hodnotících listech – záznamy o pozorování dítěte</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Pedagogická diagnostika</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Začlenění výsledku diagnostiky do každodenních činností dítěte</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Pozorování herních aktivit dítěte</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Rozhovory s dětmi a rodiči</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 xml:space="preserve">Pedagogické </w:t>
      </w:r>
      <w:r>
        <w:rPr>
          <w:rFonts w:cstheme="minorHAnsi"/>
          <w:sz w:val="24"/>
          <w:szCs w:val="24"/>
        </w:rPr>
        <w:t xml:space="preserve">a provozní </w:t>
      </w:r>
      <w:r w:rsidRPr="009976C4">
        <w:rPr>
          <w:rFonts w:cstheme="minorHAnsi"/>
          <w:sz w:val="24"/>
          <w:szCs w:val="24"/>
        </w:rPr>
        <w:t xml:space="preserve">porady </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Hospitační činnost ředitelky</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Analýzy a hodnocení třídní i individuální dokumentace</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Analýza ŠVP a podmínek školy</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Konzultace učitelek</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Konzultace s rodiči</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Záznamy z hospitací</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Dotazníky</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Zpráva hodnocení školy</w:t>
      </w:r>
    </w:p>
    <w:p w:rsidR="009976C4" w:rsidRPr="009976C4" w:rsidRDefault="009976C4" w:rsidP="00EA7967">
      <w:pPr>
        <w:widowControl w:val="0"/>
        <w:numPr>
          <w:ilvl w:val="1"/>
          <w:numId w:val="73"/>
        </w:numPr>
        <w:suppressAutoHyphens/>
        <w:spacing w:after="0" w:line="240" w:lineRule="auto"/>
        <w:rPr>
          <w:rFonts w:cstheme="minorHAnsi"/>
          <w:sz w:val="24"/>
          <w:szCs w:val="24"/>
        </w:rPr>
      </w:pPr>
      <w:r w:rsidRPr="009976C4">
        <w:rPr>
          <w:rFonts w:cstheme="minorHAnsi"/>
          <w:sz w:val="24"/>
          <w:szCs w:val="24"/>
        </w:rPr>
        <w:t>Kontrolní činnost</w:t>
      </w:r>
    </w:p>
    <w:p w:rsidR="009976C4" w:rsidRPr="009976C4" w:rsidRDefault="009976C4" w:rsidP="009976C4">
      <w:pPr>
        <w:jc w:val="both"/>
        <w:rPr>
          <w:rFonts w:cstheme="minorHAnsi"/>
          <w:sz w:val="24"/>
          <w:szCs w:val="24"/>
        </w:rPr>
      </w:pP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7.2 Evaluace a hodnocení na úrovni ŠVP</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1x ročně</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Naplnění cílů a záměrů ŠVP</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Kvalita podmínek vzdělávání - předpoklady, okolnosti, situace</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Způsob zpracování a realizace vzdělávacího obsahu, obsahová a formální kvalita tematických celků</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Propojenost a soulad s RVP PV</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Otevřenost ŠVP – rozvoj školky, zkvalitňování vzdělávání</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Hospitační činnost ředitelky, zástupkyně ZŠ a MŠ</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Průběh vzdělávání – pedagogický styl (metody a formy práce, metodické a diagnostické postupy)</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Vzdělávací nabídka – TVP a jeho naplňování, promyšlenost, plánovitost, nabídka činností, naplňování cílů)</w:t>
      </w:r>
    </w:p>
    <w:p w:rsidR="009976C4" w:rsidRPr="009976C4" w:rsidRDefault="009976C4" w:rsidP="00EA7967">
      <w:pPr>
        <w:widowControl w:val="0"/>
        <w:numPr>
          <w:ilvl w:val="0"/>
          <w:numId w:val="74"/>
        </w:numPr>
        <w:suppressAutoHyphens/>
        <w:spacing w:after="0" w:line="240" w:lineRule="auto"/>
        <w:rPr>
          <w:rFonts w:cstheme="minorHAnsi"/>
          <w:sz w:val="24"/>
          <w:szCs w:val="24"/>
        </w:rPr>
      </w:pPr>
      <w:r w:rsidRPr="009976C4">
        <w:rPr>
          <w:rFonts w:cstheme="minorHAnsi"/>
          <w:sz w:val="24"/>
          <w:szCs w:val="24"/>
        </w:rPr>
        <w:t>Výsledky vzdělávání – kompetence, výstupy, přínosy, individuální pokroky</w:t>
      </w:r>
    </w:p>
    <w:p w:rsidR="009976C4" w:rsidRPr="009976C4" w:rsidRDefault="009976C4" w:rsidP="009976C4">
      <w:pPr>
        <w:rPr>
          <w:rFonts w:cstheme="minorHAnsi"/>
          <w:sz w:val="24"/>
          <w:szCs w:val="24"/>
        </w:rPr>
      </w:pPr>
      <w:r w:rsidRPr="009976C4">
        <w:rPr>
          <w:rFonts w:cstheme="minorHAnsi"/>
          <w:sz w:val="24"/>
          <w:szCs w:val="24"/>
        </w:rPr>
        <w:t xml:space="preserve">Kdo: </w:t>
      </w:r>
      <w:r w:rsidRPr="009976C4">
        <w:rPr>
          <w:rFonts w:cstheme="minorHAnsi"/>
          <w:b/>
          <w:sz w:val="24"/>
          <w:szCs w:val="24"/>
        </w:rPr>
        <w:t>učitelky, ředitelka</w:t>
      </w:r>
    </w:p>
    <w:p w:rsidR="009976C4" w:rsidRPr="009976C4" w:rsidRDefault="009976C4" w:rsidP="009976C4">
      <w:pPr>
        <w:rPr>
          <w:rFonts w:cstheme="minorHAnsi"/>
          <w:sz w:val="24"/>
          <w:szCs w:val="24"/>
        </w:rPr>
      </w:pP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7.3 Evaluace TVP</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Denní hodnocení aktivit dětmi pomocí „smailíků“ v šatně</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Denní přehled na nástěnce v šatně „Co jsme dnes dělali“ pro rodiče</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 xml:space="preserve">Týdenní hodnocení téma </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Průběžně vyhodnocujeme, jak zvolené činnosti napomohly k naplnění cílů</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Monitorujeme nejsilnější emoce a zážitky dětí</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Vyhodnocujeme, co děti nejvíce zaujalo</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 xml:space="preserve">Zjišťujeme, co děti nejvíce oslovilo, která činnost se jim nejvíce líbila a proč </w:t>
      </w:r>
    </w:p>
    <w:p w:rsidR="009976C4" w:rsidRPr="009976C4" w:rsidRDefault="009976C4" w:rsidP="00EA7967">
      <w:pPr>
        <w:widowControl w:val="0"/>
        <w:numPr>
          <w:ilvl w:val="1"/>
          <w:numId w:val="75"/>
        </w:numPr>
        <w:suppressAutoHyphens/>
        <w:spacing w:after="0" w:line="240" w:lineRule="auto"/>
        <w:rPr>
          <w:rFonts w:cstheme="minorHAnsi"/>
          <w:sz w:val="24"/>
          <w:szCs w:val="24"/>
        </w:rPr>
      </w:pPr>
      <w:r w:rsidRPr="009976C4">
        <w:rPr>
          <w:rFonts w:cstheme="minorHAnsi"/>
          <w:sz w:val="24"/>
          <w:szCs w:val="24"/>
        </w:rPr>
        <w:t xml:space="preserve">Zkritizujeme, co se nepodařilo, hledáme příčinu a plánujeme, popřípadě nahrazujeme činností jinou </w:t>
      </w:r>
    </w:p>
    <w:p w:rsidR="009976C4" w:rsidRPr="009976C4" w:rsidRDefault="009976C4" w:rsidP="009976C4">
      <w:pPr>
        <w:rPr>
          <w:rFonts w:cstheme="minorHAnsi"/>
          <w:sz w:val="24"/>
          <w:szCs w:val="24"/>
        </w:rPr>
      </w:pPr>
      <w:r w:rsidRPr="009976C4">
        <w:rPr>
          <w:rFonts w:cstheme="minorHAnsi"/>
          <w:sz w:val="24"/>
          <w:szCs w:val="24"/>
        </w:rPr>
        <w:t xml:space="preserve">Kdo: </w:t>
      </w:r>
      <w:r w:rsidRPr="009976C4">
        <w:rPr>
          <w:rFonts w:cstheme="minorHAnsi"/>
          <w:b/>
          <w:sz w:val="24"/>
          <w:szCs w:val="24"/>
        </w:rPr>
        <w:t>učitelky</w:t>
      </w:r>
    </w:p>
    <w:p w:rsidR="009976C4" w:rsidRPr="009976C4" w:rsidRDefault="009976C4" w:rsidP="009976C4">
      <w:pPr>
        <w:rPr>
          <w:rFonts w:cstheme="minorHAnsi"/>
          <w:sz w:val="24"/>
          <w:szCs w:val="24"/>
        </w:rPr>
      </w:pPr>
    </w:p>
    <w:p w:rsidR="009976C4" w:rsidRPr="009976C4" w:rsidRDefault="009976C4" w:rsidP="009976C4">
      <w:pPr>
        <w:pStyle w:val="Nzev"/>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sz w:val="24"/>
          <w:szCs w:val="24"/>
        </w:rPr>
        <w:br/>
      </w:r>
      <w:r w:rsidRPr="009976C4">
        <w:rPr>
          <w:rFonts w:asciiTheme="minorHAnsi" w:hAnsiTheme="minorHAnsi" w:cstheme="minorHAnsi"/>
          <w:sz w:val="24"/>
          <w:szCs w:val="24"/>
        </w:rPr>
        <w:t>7.4 Diagnostika dítěte</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Vychází ze znalosti výchozího vývojového stupně dítěte a z očekávaných kompetencí RVP</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Průběžně, před každou týdenní přípravou vyhodnocujeme výsledky ve stručném přehledu, popřípadě při výrazném pokroku nebo naopak sestupu, zpracováváme a zapisujeme vývoj dítěte v jednotlivých oblastech – záznamové listy, pedagogická diagnostika Mgr. Marcely Zajícové</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Každý týden si stanovujeme tři průběžné cíle u jednotlivých dětí, na které zaměřujeme IP činnosti či aktivity ve třídě.</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Vedeme dětské portfolio po dobu jeho docházky v MŠ – výtvarné práce, grafomotorika, kresba postavy, zážitky s rodiči)</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Sledujeme projevy dětí – popisně, empaticky, především pozitivně, avšak objektivně</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Sledujeme individuální rozvoj a pokrok dítěte v jednotlivých oblastech</w:t>
      </w:r>
    </w:p>
    <w:p w:rsidR="009976C4" w:rsidRPr="009976C4" w:rsidRDefault="009976C4" w:rsidP="00EA7967">
      <w:pPr>
        <w:widowControl w:val="0"/>
        <w:numPr>
          <w:ilvl w:val="0"/>
          <w:numId w:val="76"/>
        </w:numPr>
        <w:suppressAutoHyphens/>
        <w:spacing w:after="0" w:line="240" w:lineRule="auto"/>
        <w:rPr>
          <w:rFonts w:cstheme="minorHAnsi"/>
          <w:sz w:val="24"/>
          <w:szCs w:val="24"/>
        </w:rPr>
      </w:pPr>
      <w:r w:rsidRPr="009976C4">
        <w:rPr>
          <w:rFonts w:cstheme="minorHAnsi"/>
          <w:sz w:val="24"/>
          <w:szCs w:val="24"/>
        </w:rPr>
        <w:t>Sledujeme a konzultujeme s rodiči potřeby a zájmy dítěte</w:t>
      </w:r>
    </w:p>
    <w:p w:rsidR="009976C4" w:rsidRPr="009976C4" w:rsidRDefault="009976C4" w:rsidP="009976C4">
      <w:pPr>
        <w:rPr>
          <w:rFonts w:cstheme="minorHAnsi"/>
          <w:sz w:val="24"/>
          <w:szCs w:val="24"/>
        </w:rPr>
      </w:pPr>
      <w:r w:rsidRPr="009976C4">
        <w:rPr>
          <w:rFonts w:cstheme="minorHAnsi"/>
          <w:sz w:val="24"/>
          <w:szCs w:val="24"/>
        </w:rPr>
        <w:t xml:space="preserve">Kdo: </w:t>
      </w:r>
      <w:r w:rsidRPr="009976C4">
        <w:rPr>
          <w:rFonts w:cstheme="minorHAnsi"/>
          <w:b/>
          <w:sz w:val="24"/>
          <w:szCs w:val="24"/>
        </w:rPr>
        <w:t>učitelky</w:t>
      </w:r>
    </w:p>
    <w:p w:rsidR="009976C4" w:rsidRPr="009976C4" w:rsidRDefault="009976C4" w:rsidP="009976C4">
      <w:pPr>
        <w:pStyle w:val="Nzev"/>
        <w:rPr>
          <w:rFonts w:asciiTheme="minorHAnsi" w:hAnsiTheme="minorHAnsi" w:cstheme="minorHAnsi"/>
          <w:sz w:val="24"/>
          <w:szCs w:val="24"/>
        </w:rPr>
      </w:pPr>
      <w:r w:rsidRPr="009976C4">
        <w:rPr>
          <w:rFonts w:asciiTheme="minorHAnsi" w:hAnsiTheme="minorHAnsi" w:cstheme="minorHAnsi"/>
          <w:sz w:val="24"/>
          <w:szCs w:val="24"/>
        </w:rPr>
        <w:t>7.5 Sebehodnocení učitelky</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Každý den ústní konzultace denních činností společně s kolegyní ve třídě – použití metod, doba soustředění dětí, komunikace mezi dětmi a učitelkou, organizace, odezva od dětí, výsledky práce, plánování dalších postupů, mapování vlastních pocitů z odvedené práce – uspokojení x neuspokojení</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Využití tzv. Portfolia učitele (pedagogický deník) s odkazy na cíle, metody a výstupu jednotlivých činností</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Zpětná vazba, kterou poskytují především děti a dále i vnitřní a vnější prostředí MŠ</w:t>
      </w:r>
    </w:p>
    <w:p w:rsid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Plnění povinností, přínos pro školku</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Vlastní chování, komunikace a interakce – vlastní příklad dětem, vstřícnost, empatie, reakce na potřeby dětí, modulace hlasu</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Schopnost týmové práce a spolupráce – tvorba TVP, využívání evaluačních procesů, spolupráce s rodiči</w:t>
      </w:r>
    </w:p>
    <w:p w:rsidR="009976C4" w:rsidRPr="009976C4" w:rsidRDefault="009976C4" w:rsidP="00EA7967">
      <w:pPr>
        <w:widowControl w:val="0"/>
        <w:numPr>
          <w:ilvl w:val="0"/>
          <w:numId w:val="77"/>
        </w:numPr>
        <w:suppressAutoHyphens/>
        <w:spacing w:after="0" w:line="240" w:lineRule="auto"/>
        <w:rPr>
          <w:rFonts w:cstheme="minorHAnsi"/>
          <w:sz w:val="24"/>
          <w:szCs w:val="24"/>
        </w:rPr>
      </w:pPr>
      <w:r w:rsidRPr="009976C4">
        <w:rPr>
          <w:rFonts w:cstheme="minorHAnsi"/>
          <w:sz w:val="24"/>
          <w:szCs w:val="24"/>
        </w:rPr>
        <w:t>Hodnocení podmínek výchovně vzdělávací práce</w:t>
      </w:r>
    </w:p>
    <w:p w:rsidR="009976C4" w:rsidRPr="009976C4" w:rsidRDefault="009976C4" w:rsidP="009976C4">
      <w:pPr>
        <w:rPr>
          <w:rFonts w:cstheme="minorHAnsi"/>
          <w:sz w:val="24"/>
          <w:szCs w:val="24"/>
        </w:rPr>
      </w:pPr>
      <w:r w:rsidRPr="009976C4">
        <w:rPr>
          <w:rFonts w:cstheme="minorHAnsi"/>
          <w:sz w:val="24"/>
          <w:szCs w:val="24"/>
        </w:rPr>
        <w:t xml:space="preserve">Kdo: </w:t>
      </w:r>
      <w:r w:rsidRPr="009976C4">
        <w:rPr>
          <w:rFonts w:cstheme="minorHAnsi"/>
          <w:b/>
          <w:sz w:val="24"/>
          <w:szCs w:val="24"/>
        </w:rPr>
        <w:t>učitelky, ředitelka</w:t>
      </w:r>
    </w:p>
    <w:p w:rsidR="009976C4" w:rsidRPr="009976C4" w:rsidRDefault="009976C4" w:rsidP="009976C4">
      <w:pPr>
        <w:pStyle w:val="Nzev"/>
        <w:rPr>
          <w:rFonts w:asciiTheme="minorHAnsi" w:hAnsiTheme="minorHAnsi" w:cstheme="minorHAnsi"/>
          <w:sz w:val="24"/>
          <w:szCs w:val="24"/>
          <w:u w:val="single"/>
        </w:rPr>
      </w:pPr>
      <w:r w:rsidRPr="009976C4">
        <w:rPr>
          <w:rFonts w:asciiTheme="minorHAnsi" w:hAnsiTheme="minorHAnsi" w:cstheme="minorHAnsi"/>
          <w:sz w:val="24"/>
          <w:szCs w:val="24"/>
        </w:rPr>
        <w:t>7.6 Vnější evaluace</w:t>
      </w:r>
    </w:p>
    <w:p w:rsidR="009976C4" w:rsidRPr="009976C4" w:rsidRDefault="009976C4" w:rsidP="009976C4">
      <w:pPr>
        <w:rPr>
          <w:rFonts w:cstheme="minorHAnsi"/>
          <w:sz w:val="24"/>
          <w:szCs w:val="24"/>
        </w:rPr>
      </w:pPr>
      <w:r w:rsidRPr="009976C4">
        <w:rPr>
          <w:rFonts w:cstheme="minorHAnsi"/>
          <w:sz w:val="24"/>
          <w:szCs w:val="24"/>
          <w:u w:val="single"/>
        </w:rPr>
        <w:t>Práva rodičů</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Svobodný přístup k informacím - prostory MŠ, WEB</w:t>
      </w:r>
      <w:r>
        <w:rPr>
          <w:rFonts w:cstheme="minorHAnsi"/>
          <w:sz w:val="24"/>
          <w:szCs w:val="24"/>
        </w:rPr>
        <w:t>,</w:t>
      </w:r>
      <w:r w:rsidRPr="009976C4">
        <w:rPr>
          <w:rFonts w:cstheme="minorHAnsi"/>
          <w:sz w:val="24"/>
          <w:szCs w:val="24"/>
        </w:rPr>
        <w:t xml:space="preserve"> skupi</w:t>
      </w:r>
      <w:r>
        <w:rPr>
          <w:rFonts w:cstheme="minorHAnsi"/>
          <w:sz w:val="24"/>
          <w:szCs w:val="24"/>
        </w:rPr>
        <w:t>na Whatsa</w:t>
      </w:r>
      <w:r w:rsidRPr="009976C4">
        <w:rPr>
          <w:rFonts w:cstheme="minorHAnsi"/>
          <w:sz w:val="24"/>
          <w:szCs w:val="24"/>
        </w:rPr>
        <w:t xml:space="preserve">pp </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Variabilně využívat režim dne – po dohodě a v rámci dodržení plynulosti režimu mateřské školy</w:t>
      </w:r>
    </w:p>
    <w:p w:rsidR="009976C4" w:rsidRPr="009976C4" w:rsidRDefault="009976C4" w:rsidP="00EA7967">
      <w:pPr>
        <w:widowControl w:val="0"/>
        <w:numPr>
          <w:ilvl w:val="0"/>
          <w:numId w:val="78"/>
        </w:numPr>
        <w:suppressAutoHyphens/>
        <w:spacing w:after="0" w:line="240" w:lineRule="auto"/>
        <w:rPr>
          <w:rFonts w:cstheme="minorHAnsi"/>
          <w:sz w:val="24"/>
          <w:szCs w:val="24"/>
          <w:u w:val="single"/>
        </w:rPr>
      </w:pPr>
      <w:r w:rsidRPr="009976C4">
        <w:rPr>
          <w:rFonts w:cstheme="minorHAnsi"/>
          <w:sz w:val="24"/>
          <w:szCs w:val="24"/>
        </w:rPr>
        <w:t>Vstupovat do tříd a účastnit se her a různých akcí školy</w:t>
      </w:r>
    </w:p>
    <w:p w:rsidR="009976C4" w:rsidRPr="009976C4" w:rsidRDefault="009976C4" w:rsidP="00EA7967">
      <w:pPr>
        <w:widowControl w:val="0"/>
        <w:numPr>
          <w:ilvl w:val="0"/>
          <w:numId w:val="78"/>
        </w:numPr>
        <w:suppressAutoHyphens/>
        <w:spacing w:after="0" w:line="240" w:lineRule="auto"/>
        <w:rPr>
          <w:rFonts w:cstheme="minorHAnsi"/>
          <w:sz w:val="24"/>
          <w:szCs w:val="24"/>
          <w:u w:val="single"/>
        </w:rPr>
      </w:pPr>
      <w:r w:rsidRPr="009976C4">
        <w:rPr>
          <w:rFonts w:cstheme="minorHAnsi"/>
          <w:sz w:val="24"/>
          <w:szCs w:val="24"/>
        </w:rPr>
        <w:t>Podílet se na organizaci školy, jídelníčku</w:t>
      </w:r>
    </w:p>
    <w:p w:rsid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Být aktivní, sdělovat své postřehy, náměty, kritiku i pochvaly</w:t>
      </w:r>
    </w:p>
    <w:p w:rsidR="009976C4" w:rsidRDefault="009976C4" w:rsidP="009976C4">
      <w:pPr>
        <w:widowControl w:val="0"/>
        <w:suppressAutoHyphens/>
        <w:spacing w:after="0" w:line="240" w:lineRule="auto"/>
        <w:ind w:left="360"/>
        <w:rPr>
          <w:rFonts w:cstheme="minorHAnsi"/>
          <w:sz w:val="24"/>
          <w:szCs w:val="24"/>
        </w:rPr>
      </w:pPr>
    </w:p>
    <w:p w:rsidR="00B97971" w:rsidRDefault="00B97971" w:rsidP="009976C4">
      <w:pPr>
        <w:rPr>
          <w:rFonts w:cstheme="minorHAnsi"/>
          <w:sz w:val="24"/>
          <w:szCs w:val="24"/>
          <w:u w:val="single"/>
        </w:rPr>
      </w:pPr>
    </w:p>
    <w:p w:rsidR="009976C4" w:rsidRPr="009976C4" w:rsidRDefault="009976C4" w:rsidP="009976C4">
      <w:pPr>
        <w:rPr>
          <w:rFonts w:cstheme="minorHAnsi"/>
          <w:sz w:val="24"/>
          <w:szCs w:val="24"/>
        </w:rPr>
      </w:pPr>
      <w:r w:rsidRPr="009976C4">
        <w:rPr>
          <w:rFonts w:cstheme="minorHAnsi"/>
          <w:sz w:val="24"/>
          <w:szCs w:val="24"/>
          <w:u w:val="single"/>
        </w:rPr>
        <w:t>Zpětná vazba rodičů</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Denní rozhovory při předávání dětí</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Rozhovory při příležitostných a organizovaných akcích</w:t>
      </w:r>
    </w:p>
    <w:p w:rsidR="009976C4" w:rsidRPr="009976C4" w:rsidRDefault="009976C4" w:rsidP="00EA7967">
      <w:pPr>
        <w:widowControl w:val="0"/>
        <w:numPr>
          <w:ilvl w:val="0"/>
          <w:numId w:val="78"/>
        </w:numPr>
        <w:suppressAutoHyphens/>
        <w:spacing w:after="0" w:line="240" w:lineRule="auto"/>
        <w:rPr>
          <w:rFonts w:cstheme="minorHAnsi"/>
          <w:sz w:val="24"/>
          <w:szCs w:val="24"/>
          <w:u w:val="single"/>
        </w:rPr>
      </w:pPr>
      <w:r w:rsidRPr="009976C4">
        <w:rPr>
          <w:rFonts w:cstheme="minorHAnsi"/>
          <w:sz w:val="24"/>
          <w:szCs w:val="24"/>
        </w:rPr>
        <w:t>Dotazníky</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Konzultační hodiny</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Sdílení na Whatsappu</w:t>
      </w:r>
    </w:p>
    <w:p w:rsidR="009976C4" w:rsidRPr="009976C4" w:rsidRDefault="009976C4" w:rsidP="009976C4">
      <w:pPr>
        <w:rPr>
          <w:rFonts w:cstheme="minorHAnsi"/>
          <w:sz w:val="24"/>
          <w:szCs w:val="24"/>
          <w:u w:val="single"/>
        </w:rPr>
      </w:pPr>
    </w:p>
    <w:p w:rsidR="009976C4" w:rsidRPr="009976C4" w:rsidRDefault="009976C4" w:rsidP="009976C4">
      <w:pPr>
        <w:rPr>
          <w:rFonts w:cstheme="minorHAnsi"/>
          <w:sz w:val="24"/>
          <w:szCs w:val="24"/>
        </w:rPr>
      </w:pPr>
      <w:r w:rsidRPr="009976C4">
        <w:rPr>
          <w:rFonts w:cstheme="minorHAnsi"/>
          <w:sz w:val="24"/>
          <w:szCs w:val="24"/>
          <w:u w:val="single"/>
        </w:rPr>
        <w:t>Další podněty vnější evaluace</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Chování a vzdělávání dětí v základní škole - každoroční setkávání pedagogů ZŠ a MŠ</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Ohlasy po veřejných vystoupeních</w:t>
      </w:r>
    </w:p>
    <w:p w:rsidR="009976C4" w:rsidRPr="009976C4" w:rsidRDefault="009976C4" w:rsidP="00EA7967">
      <w:pPr>
        <w:widowControl w:val="0"/>
        <w:numPr>
          <w:ilvl w:val="0"/>
          <w:numId w:val="78"/>
        </w:numPr>
        <w:suppressAutoHyphens/>
        <w:spacing w:after="0" w:line="240" w:lineRule="auto"/>
        <w:rPr>
          <w:rFonts w:cstheme="minorHAnsi"/>
          <w:sz w:val="24"/>
          <w:szCs w:val="24"/>
        </w:rPr>
      </w:pPr>
      <w:r w:rsidRPr="009976C4">
        <w:rPr>
          <w:rFonts w:cstheme="minorHAnsi"/>
          <w:sz w:val="24"/>
          <w:szCs w:val="24"/>
        </w:rPr>
        <w:t>Zájem rodičů o umístění dětí do mateřské školy</w:t>
      </w:r>
    </w:p>
    <w:p w:rsidR="009976C4" w:rsidRPr="009976C4" w:rsidRDefault="009976C4" w:rsidP="00EA7967">
      <w:pPr>
        <w:widowControl w:val="0"/>
        <w:numPr>
          <w:ilvl w:val="0"/>
          <w:numId w:val="78"/>
        </w:numPr>
        <w:suppressAutoHyphens/>
        <w:spacing w:after="0" w:line="240" w:lineRule="auto"/>
        <w:jc w:val="both"/>
        <w:rPr>
          <w:rFonts w:cstheme="minorHAnsi"/>
          <w:sz w:val="24"/>
          <w:szCs w:val="24"/>
        </w:rPr>
      </w:pPr>
      <w:r w:rsidRPr="009976C4">
        <w:rPr>
          <w:rFonts w:cstheme="minorHAnsi"/>
          <w:sz w:val="24"/>
          <w:szCs w:val="24"/>
        </w:rPr>
        <w:t>Zjištění a hodnocení ČŠI a jiných kontrolních orgánů</w:t>
      </w:r>
    </w:p>
    <w:p w:rsidR="009976C4" w:rsidRPr="009976C4" w:rsidRDefault="009976C4" w:rsidP="009976C4">
      <w:pPr>
        <w:jc w:val="both"/>
        <w:rPr>
          <w:rFonts w:cstheme="minorHAnsi"/>
          <w:sz w:val="24"/>
          <w:szCs w:val="24"/>
        </w:rPr>
      </w:pPr>
    </w:p>
    <w:p w:rsidR="009976C4" w:rsidRPr="009976C4" w:rsidRDefault="009976C4" w:rsidP="009976C4">
      <w:pPr>
        <w:jc w:val="both"/>
        <w:rPr>
          <w:rFonts w:cstheme="minorHAnsi"/>
          <w:sz w:val="24"/>
          <w:szCs w:val="24"/>
        </w:rPr>
      </w:pPr>
      <w:r w:rsidRPr="009976C4">
        <w:rPr>
          <w:rFonts w:cstheme="minorHAnsi"/>
          <w:sz w:val="24"/>
          <w:szCs w:val="24"/>
          <w:u w:val="single"/>
        </w:rPr>
        <w:t>Využití získaných poznatků a závěrů – závěrečná analýza</w:t>
      </w:r>
    </w:p>
    <w:p w:rsidR="009976C4" w:rsidRP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Cíl evaluace</w:t>
      </w:r>
    </w:p>
    <w:p w:rsidR="009976C4" w:rsidRP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Shrnutí poznatků, informací a jejich následný rozbor</w:t>
      </w:r>
    </w:p>
    <w:p w:rsid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Odstranění příčin nedostatků a hledání cest k jejich odstranění</w:t>
      </w:r>
    </w:p>
    <w:p w:rsidR="009976C4" w:rsidRDefault="009976C4" w:rsidP="009976C4">
      <w:pPr>
        <w:widowControl w:val="0"/>
        <w:suppressAutoHyphens/>
        <w:spacing w:after="0" w:line="240" w:lineRule="auto"/>
        <w:ind w:left="360"/>
        <w:jc w:val="both"/>
        <w:rPr>
          <w:rFonts w:cstheme="minorHAnsi"/>
          <w:sz w:val="24"/>
          <w:szCs w:val="24"/>
        </w:rPr>
      </w:pPr>
    </w:p>
    <w:p w:rsidR="009976C4" w:rsidRPr="009976C4" w:rsidRDefault="009976C4" w:rsidP="009976C4">
      <w:pPr>
        <w:widowControl w:val="0"/>
        <w:suppressAutoHyphens/>
        <w:spacing w:after="0" w:line="240" w:lineRule="auto"/>
        <w:ind w:left="360"/>
        <w:rPr>
          <w:rFonts w:cstheme="minorHAnsi"/>
          <w:sz w:val="24"/>
          <w:szCs w:val="24"/>
        </w:rPr>
      </w:pPr>
    </w:p>
    <w:p w:rsidR="009976C4" w:rsidRPr="009976C4" w:rsidRDefault="009976C4" w:rsidP="009976C4">
      <w:pPr>
        <w:rPr>
          <w:rFonts w:cstheme="minorHAnsi"/>
          <w:sz w:val="24"/>
          <w:szCs w:val="24"/>
          <w:u w:val="single"/>
        </w:rPr>
      </w:pPr>
    </w:p>
    <w:tbl>
      <w:tblPr>
        <w:tblpPr w:leftFromText="141" w:rightFromText="141" w:vertAnchor="text" w:horzAnchor="margin"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337"/>
        <w:gridCol w:w="1371"/>
        <w:gridCol w:w="2051"/>
      </w:tblGrid>
      <w:tr w:rsidR="009976C4" w:rsidTr="009976C4">
        <w:tc>
          <w:tcPr>
            <w:tcW w:w="2303" w:type="dxa"/>
            <w:shd w:val="clear" w:color="auto" w:fill="auto"/>
          </w:tcPr>
          <w:p w:rsidR="009976C4" w:rsidRPr="00BA1702" w:rsidRDefault="009976C4" w:rsidP="009976C4">
            <w:pPr>
              <w:rPr>
                <w:b/>
              </w:rPr>
            </w:pPr>
            <w:r w:rsidRPr="00BA1702">
              <w:rPr>
                <w:b/>
              </w:rPr>
              <w:t>OBLAST HODNOCENÍ</w:t>
            </w:r>
          </w:p>
        </w:tc>
        <w:tc>
          <w:tcPr>
            <w:tcW w:w="3337" w:type="dxa"/>
            <w:shd w:val="clear" w:color="auto" w:fill="auto"/>
          </w:tcPr>
          <w:p w:rsidR="009976C4" w:rsidRPr="00BA1702" w:rsidRDefault="009976C4" w:rsidP="009976C4">
            <w:pPr>
              <w:rPr>
                <w:b/>
              </w:rPr>
            </w:pPr>
            <w:r w:rsidRPr="00BA1702">
              <w:rPr>
                <w:b/>
              </w:rPr>
              <w:t>METODY A TECHNIKY</w:t>
            </w:r>
          </w:p>
        </w:tc>
        <w:tc>
          <w:tcPr>
            <w:tcW w:w="1371" w:type="dxa"/>
            <w:shd w:val="clear" w:color="auto" w:fill="auto"/>
          </w:tcPr>
          <w:p w:rsidR="009976C4" w:rsidRPr="00BA1702" w:rsidRDefault="009976C4" w:rsidP="009976C4">
            <w:pPr>
              <w:rPr>
                <w:b/>
              </w:rPr>
            </w:pPr>
            <w:r w:rsidRPr="00BA1702">
              <w:rPr>
                <w:b/>
              </w:rPr>
              <w:t>ČASOVÝ PLÁN</w:t>
            </w:r>
          </w:p>
        </w:tc>
        <w:tc>
          <w:tcPr>
            <w:tcW w:w="2051" w:type="dxa"/>
            <w:shd w:val="clear" w:color="auto" w:fill="auto"/>
          </w:tcPr>
          <w:p w:rsidR="009976C4" w:rsidRPr="00BA1702" w:rsidRDefault="009976C4" w:rsidP="009976C4">
            <w:pPr>
              <w:rPr>
                <w:b/>
              </w:rPr>
            </w:pPr>
            <w:r w:rsidRPr="00BA1702">
              <w:rPr>
                <w:b/>
              </w:rPr>
              <w:t>ODPOVĚDNOST</w:t>
            </w:r>
          </w:p>
        </w:tc>
      </w:tr>
      <w:tr w:rsidR="009976C4" w:rsidTr="009976C4">
        <w:tc>
          <w:tcPr>
            <w:tcW w:w="2303" w:type="dxa"/>
            <w:shd w:val="clear" w:color="auto" w:fill="auto"/>
          </w:tcPr>
          <w:p w:rsidR="009976C4" w:rsidRPr="00BA1702" w:rsidRDefault="009976C4" w:rsidP="009976C4">
            <w:pPr>
              <w:rPr>
                <w:b/>
                <w:u w:val="single"/>
              </w:rPr>
            </w:pPr>
            <w:r w:rsidRPr="00BA1702">
              <w:rPr>
                <w:b/>
                <w:u w:val="single"/>
              </w:rPr>
              <w:t>OBSAH VZDĚLÁVÁNÍ</w:t>
            </w:r>
          </w:p>
          <w:p w:rsidR="009976C4" w:rsidRDefault="009976C4" w:rsidP="00EA7967">
            <w:pPr>
              <w:numPr>
                <w:ilvl w:val="0"/>
                <w:numId w:val="81"/>
              </w:numPr>
            </w:pPr>
            <w:r>
              <w:t>Naplňování cílů ŠVP</w:t>
            </w:r>
          </w:p>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EA7967">
            <w:pPr>
              <w:numPr>
                <w:ilvl w:val="0"/>
                <w:numId w:val="81"/>
              </w:numPr>
            </w:pPr>
            <w:r>
              <w:t>Podpůrná opatření</w:t>
            </w:r>
          </w:p>
        </w:tc>
        <w:tc>
          <w:tcPr>
            <w:tcW w:w="3337" w:type="dxa"/>
            <w:shd w:val="clear" w:color="auto" w:fill="auto"/>
          </w:tcPr>
          <w:p w:rsidR="009976C4" w:rsidRDefault="009976C4" w:rsidP="009976C4">
            <w:pPr>
              <w:spacing w:before="100" w:beforeAutospacing="1" w:after="100" w:afterAutospacing="1"/>
              <w:ind w:left="720"/>
            </w:pP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Plánování třídních bloků</w:t>
            </w:r>
          </w:p>
          <w:p w:rsidR="009976C4" w:rsidRDefault="009976C4" w:rsidP="00EA7967">
            <w:pPr>
              <w:numPr>
                <w:ilvl w:val="0"/>
                <w:numId w:val="81"/>
              </w:numPr>
              <w:spacing w:before="100" w:beforeAutospacing="1" w:after="100" w:afterAutospacing="1"/>
            </w:pPr>
            <w:r>
              <w:t>Analýza plánů</w:t>
            </w:r>
          </w:p>
          <w:p w:rsidR="009976C4" w:rsidRDefault="009976C4" w:rsidP="00EA7967">
            <w:pPr>
              <w:numPr>
                <w:ilvl w:val="0"/>
                <w:numId w:val="81"/>
              </w:numPr>
              <w:spacing w:before="100" w:beforeAutospacing="1" w:after="100" w:afterAutospacing="1"/>
            </w:pPr>
            <w:r>
              <w:t>Diskuze na pedagogických radách</w:t>
            </w:r>
          </w:p>
          <w:p w:rsidR="009976C4" w:rsidRDefault="009976C4" w:rsidP="00EA7967">
            <w:pPr>
              <w:numPr>
                <w:ilvl w:val="0"/>
                <w:numId w:val="81"/>
              </w:numPr>
              <w:spacing w:before="100" w:beforeAutospacing="1" w:after="100" w:afterAutospacing="1"/>
            </w:pPr>
            <w:r>
              <w:t>Průběžná analýza školní dokumentace</w:t>
            </w: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Kontrola funkčnosti</w:t>
            </w:r>
          </w:p>
          <w:p w:rsidR="009976C4" w:rsidRDefault="009976C4" w:rsidP="009976C4">
            <w:pPr>
              <w:spacing w:before="100" w:beforeAutospacing="1" w:after="100" w:afterAutospacing="1"/>
              <w:ind w:left="720"/>
            </w:pPr>
          </w:p>
        </w:tc>
        <w:tc>
          <w:tcPr>
            <w:tcW w:w="1371" w:type="dxa"/>
            <w:shd w:val="clear" w:color="auto" w:fill="auto"/>
          </w:tcPr>
          <w:p w:rsidR="009976C4" w:rsidRDefault="009976C4" w:rsidP="009976C4"/>
          <w:p w:rsidR="009976C4" w:rsidRDefault="009976C4" w:rsidP="009976C4"/>
          <w:p w:rsidR="009976C4" w:rsidRDefault="009976C4" w:rsidP="009976C4">
            <w:r>
              <w:t>Dle ŠVP</w:t>
            </w:r>
          </w:p>
          <w:p w:rsidR="009976C4" w:rsidRDefault="009976C4" w:rsidP="009976C4"/>
          <w:p w:rsidR="009976C4" w:rsidRDefault="009976C4" w:rsidP="009976C4">
            <w:r>
              <w:t>2X ročně</w:t>
            </w:r>
          </w:p>
          <w:p w:rsidR="009976C4" w:rsidRDefault="009976C4" w:rsidP="009976C4">
            <w:r>
              <w:t>2x ročně</w:t>
            </w:r>
          </w:p>
          <w:p w:rsidR="009976C4" w:rsidRDefault="009976C4" w:rsidP="009976C4"/>
          <w:p w:rsidR="009976C4" w:rsidRDefault="009976C4" w:rsidP="009976C4">
            <w:r>
              <w:t>2x ročně</w:t>
            </w:r>
          </w:p>
          <w:p w:rsidR="009976C4" w:rsidRDefault="009976C4" w:rsidP="009976C4"/>
          <w:p w:rsidR="009976C4" w:rsidRDefault="009976C4" w:rsidP="009976C4"/>
          <w:p w:rsidR="009976C4" w:rsidRDefault="009976C4" w:rsidP="009976C4">
            <w:r>
              <w:t>2 ročně</w:t>
            </w:r>
          </w:p>
        </w:tc>
        <w:tc>
          <w:tcPr>
            <w:tcW w:w="2051" w:type="dxa"/>
            <w:shd w:val="clear" w:color="auto" w:fill="auto"/>
          </w:tcPr>
          <w:p w:rsidR="009976C4" w:rsidRDefault="009976C4" w:rsidP="009976C4"/>
          <w:p w:rsidR="009976C4" w:rsidRDefault="009976C4" w:rsidP="009976C4"/>
          <w:p w:rsidR="009976C4" w:rsidRDefault="009976C4" w:rsidP="009976C4">
            <w:r>
              <w:t>Učitelky</w:t>
            </w:r>
          </w:p>
          <w:p w:rsidR="009976C4" w:rsidRDefault="009976C4" w:rsidP="009976C4"/>
          <w:p w:rsidR="009976C4" w:rsidRDefault="009976C4" w:rsidP="009976C4">
            <w:r>
              <w:t>ŘŠ + zástupce MŠ</w:t>
            </w:r>
          </w:p>
          <w:p w:rsidR="009976C4" w:rsidRDefault="009976C4" w:rsidP="009976C4">
            <w:r>
              <w:t>Učitelky</w:t>
            </w:r>
          </w:p>
          <w:p w:rsidR="009976C4" w:rsidRDefault="009976C4" w:rsidP="009976C4"/>
          <w:p w:rsidR="009976C4" w:rsidRDefault="009976C4" w:rsidP="009976C4">
            <w:r>
              <w:t>Zástupce MŠ</w:t>
            </w:r>
          </w:p>
          <w:p w:rsidR="009976C4" w:rsidRDefault="009976C4" w:rsidP="009976C4"/>
          <w:p w:rsidR="009976C4" w:rsidRDefault="009976C4" w:rsidP="009976C4"/>
          <w:p w:rsidR="009976C4" w:rsidRDefault="009976C4" w:rsidP="009976C4">
            <w:r>
              <w:t>ŘŠ, zástupce MŠ, asistentka</w:t>
            </w:r>
          </w:p>
        </w:tc>
      </w:tr>
      <w:tr w:rsidR="009976C4" w:rsidTr="009976C4">
        <w:tc>
          <w:tcPr>
            <w:tcW w:w="2303" w:type="dxa"/>
            <w:shd w:val="clear" w:color="auto" w:fill="auto"/>
          </w:tcPr>
          <w:p w:rsidR="009976C4" w:rsidRDefault="009976C4" w:rsidP="009976C4">
            <w:r w:rsidRPr="00BA1702">
              <w:rPr>
                <w:b/>
                <w:u w:val="single"/>
              </w:rPr>
              <w:t>KVALITA PODMÍNEK</w:t>
            </w:r>
          </w:p>
          <w:p w:rsidR="009976C4" w:rsidRDefault="009976C4" w:rsidP="00EA7967">
            <w:pPr>
              <w:numPr>
                <w:ilvl w:val="0"/>
                <w:numId w:val="81"/>
              </w:numPr>
              <w:spacing w:before="100" w:beforeAutospacing="1" w:after="100" w:afterAutospacing="1"/>
            </w:pPr>
            <w:r>
              <w:t>Materiální</w:t>
            </w: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ind w:left="720"/>
            </w:pP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Hygienické a bezpečnostní</w:t>
            </w: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ind w:left="720"/>
            </w:pPr>
          </w:p>
          <w:p w:rsidR="009976C4" w:rsidRDefault="009976C4" w:rsidP="009976C4">
            <w:pPr>
              <w:spacing w:before="100" w:beforeAutospacing="1" w:after="100" w:afterAutospacing="1"/>
              <w:ind w:left="720"/>
            </w:pPr>
            <w:r>
              <w:t>Personální</w:t>
            </w:r>
          </w:p>
          <w:p w:rsidR="009976C4" w:rsidRDefault="009976C4" w:rsidP="009976C4">
            <w:pPr>
              <w:spacing w:before="100" w:beforeAutospacing="1" w:after="100" w:afterAutospacing="1"/>
            </w:pPr>
          </w:p>
          <w:p w:rsidR="009976C4" w:rsidRDefault="009976C4" w:rsidP="009976C4">
            <w:pPr>
              <w:spacing w:before="100" w:beforeAutospacing="1" w:after="100" w:afterAutospacing="1"/>
            </w:pP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Organizace vzdělávacího procesu</w:t>
            </w:r>
          </w:p>
          <w:p w:rsidR="009976C4" w:rsidRDefault="009976C4" w:rsidP="009976C4">
            <w:pPr>
              <w:spacing w:before="100" w:beforeAutospacing="1" w:after="100" w:afterAutospacing="1"/>
              <w:ind w:left="720"/>
            </w:pPr>
          </w:p>
          <w:p w:rsidR="009976C4" w:rsidRDefault="009976C4" w:rsidP="009976C4">
            <w:pPr>
              <w:spacing w:before="100" w:beforeAutospacing="1" w:after="100" w:afterAutospacing="1"/>
            </w:pPr>
          </w:p>
          <w:p w:rsidR="009976C4" w:rsidRPr="005E1BBA" w:rsidRDefault="009976C4" w:rsidP="009976C4">
            <w:pPr>
              <w:spacing w:before="100" w:beforeAutospacing="1" w:after="100" w:afterAutospacing="1"/>
              <w:ind w:left="720"/>
            </w:pPr>
          </w:p>
        </w:tc>
        <w:tc>
          <w:tcPr>
            <w:tcW w:w="3337" w:type="dxa"/>
            <w:shd w:val="clear" w:color="auto" w:fill="auto"/>
          </w:tcPr>
          <w:p w:rsidR="009976C4" w:rsidRDefault="009976C4" w:rsidP="009976C4">
            <w:pPr>
              <w:spacing w:before="100" w:beforeAutospacing="1" w:after="100" w:afterAutospacing="1"/>
            </w:pP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Kontrola vybavení</w:t>
            </w:r>
          </w:p>
          <w:p w:rsidR="009976C4" w:rsidRDefault="009976C4" w:rsidP="009976C4">
            <w:pPr>
              <w:spacing w:before="100" w:beforeAutospacing="1" w:after="100" w:afterAutospacing="1"/>
              <w:ind w:left="720"/>
            </w:pPr>
          </w:p>
          <w:p w:rsidR="009976C4" w:rsidRDefault="009976C4" w:rsidP="00EA7967">
            <w:pPr>
              <w:numPr>
                <w:ilvl w:val="0"/>
                <w:numId w:val="81"/>
              </w:numPr>
              <w:spacing w:before="100" w:beforeAutospacing="1" w:after="100" w:afterAutospacing="1"/>
            </w:pPr>
            <w:r>
              <w:t>Inventarizace</w:t>
            </w:r>
          </w:p>
          <w:p w:rsidR="009976C4" w:rsidRDefault="009976C4" w:rsidP="009976C4">
            <w:pPr>
              <w:pStyle w:val="Odstavecseseznamem"/>
              <w:spacing w:before="100" w:beforeAutospacing="1" w:after="100" w:afterAutospacing="1"/>
            </w:pPr>
          </w:p>
          <w:p w:rsidR="009976C4" w:rsidRDefault="009976C4" w:rsidP="00EA7967">
            <w:pPr>
              <w:numPr>
                <w:ilvl w:val="0"/>
                <w:numId w:val="81"/>
              </w:numPr>
              <w:spacing w:before="100" w:beforeAutospacing="1" w:after="100" w:afterAutospacing="1"/>
            </w:pPr>
            <w:r>
              <w:t>Vybavení zahrady</w:t>
            </w:r>
          </w:p>
          <w:p w:rsidR="009976C4" w:rsidRDefault="009976C4" w:rsidP="009976C4">
            <w:pPr>
              <w:pStyle w:val="Odstavecseseznamem"/>
              <w:spacing w:before="100" w:beforeAutospacing="1" w:after="100" w:afterAutospacing="1"/>
            </w:pPr>
          </w:p>
          <w:p w:rsidR="009976C4" w:rsidRDefault="009976C4" w:rsidP="009976C4">
            <w:pPr>
              <w:pStyle w:val="Odstavecseseznamem"/>
              <w:spacing w:before="100" w:beforeAutospacing="1" w:after="100" w:afterAutospacing="1"/>
              <w:ind w:left="0"/>
            </w:pPr>
          </w:p>
          <w:p w:rsidR="009976C4" w:rsidRDefault="009976C4" w:rsidP="009976C4">
            <w:pPr>
              <w:pStyle w:val="Odstavecseseznamem"/>
            </w:pPr>
          </w:p>
          <w:p w:rsidR="009976C4" w:rsidRDefault="009976C4" w:rsidP="00EA7967">
            <w:pPr>
              <w:pStyle w:val="Odstavecseseznamem"/>
              <w:numPr>
                <w:ilvl w:val="0"/>
                <w:numId w:val="81"/>
              </w:numPr>
              <w:spacing w:before="100" w:beforeAutospacing="1" w:after="100" w:afterAutospacing="1"/>
              <w:contextualSpacing w:val="0"/>
            </w:pPr>
            <w:r>
              <w:t>Kontroly</w:t>
            </w:r>
          </w:p>
          <w:p w:rsidR="009976C4" w:rsidRDefault="009976C4" w:rsidP="009976C4">
            <w:pPr>
              <w:pStyle w:val="Odstavecseseznamem"/>
              <w:spacing w:before="100" w:beforeAutospacing="1" w:after="100" w:afterAutospacing="1"/>
            </w:pPr>
          </w:p>
          <w:p w:rsidR="009976C4" w:rsidRDefault="009976C4" w:rsidP="00EA7967">
            <w:pPr>
              <w:pStyle w:val="Odstavecseseznamem"/>
              <w:numPr>
                <w:ilvl w:val="0"/>
                <w:numId w:val="81"/>
              </w:numPr>
              <w:spacing w:before="100" w:beforeAutospacing="1" w:after="100" w:afterAutospacing="1"/>
              <w:contextualSpacing w:val="0"/>
            </w:pPr>
            <w:r>
              <w:t>Revize</w:t>
            </w:r>
          </w:p>
          <w:p w:rsidR="009976C4" w:rsidRDefault="009976C4" w:rsidP="009976C4">
            <w:pPr>
              <w:pStyle w:val="Odstavecseseznamem"/>
            </w:pPr>
          </w:p>
          <w:p w:rsidR="009976C4" w:rsidRDefault="009976C4" w:rsidP="00EA7967">
            <w:pPr>
              <w:pStyle w:val="Odstavecseseznamem"/>
              <w:numPr>
                <w:ilvl w:val="0"/>
                <w:numId w:val="81"/>
              </w:numPr>
              <w:spacing w:before="100" w:beforeAutospacing="1" w:after="100" w:afterAutospacing="1"/>
              <w:contextualSpacing w:val="0"/>
            </w:pPr>
            <w:r>
              <w:t>Školení (ŠJ, BOZP)</w:t>
            </w:r>
          </w:p>
          <w:p w:rsidR="009976C4" w:rsidRDefault="009976C4" w:rsidP="009976C4">
            <w:pPr>
              <w:pStyle w:val="Odstavecseseznamem"/>
              <w:spacing w:before="100" w:beforeAutospacing="1" w:after="100" w:afterAutospacing="1"/>
              <w:ind w:left="0"/>
            </w:pPr>
            <w:r>
              <w:t xml:space="preserve"> </w:t>
            </w:r>
          </w:p>
          <w:p w:rsidR="009976C4" w:rsidRDefault="009976C4" w:rsidP="009976C4">
            <w:pPr>
              <w:pStyle w:val="Odstavecseseznamem"/>
              <w:spacing w:before="100" w:beforeAutospacing="1" w:after="100" w:afterAutospacing="1"/>
              <w:ind w:left="0"/>
            </w:pPr>
            <w:r>
              <w:t>-DVPP analýza potřeb (SWOT)</w:t>
            </w:r>
          </w:p>
          <w:p w:rsidR="009976C4" w:rsidRDefault="009976C4" w:rsidP="009976C4">
            <w:pPr>
              <w:pStyle w:val="Odstavecseseznamem"/>
              <w:spacing w:before="100" w:beforeAutospacing="1" w:after="100" w:afterAutospacing="1"/>
              <w:ind w:left="0"/>
            </w:pPr>
            <w:r>
              <w:t>- sebehodnocení pedagogů</w:t>
            </w:r>
          </w:p>
          <w:p w:rsidR="009976C4" w:rsidRDefault="009976C4" w:rsidP="009976C4">
            <w:pPr>
              <w:pStyle w:val="Odstavecseseznamem"/>
              <w:spacing w:before="100" w:beforeAutospacing="1" w:after="100" w:afterAutospacing="1"/>
              <w:ind w:left="0"/>
            </w:pPr>
          </w:p>
          <w:p w:rsidR="009976C4" w:rsidRDefault="009976C4" w:rsidP="009976C4">
            <w:pPr>
              <w:pStyle w:val="Odstavecseseznamem"/>
              <w:spacing w:before="100" w:beforeAutospacing="1" w:after="100" w:afterAutospacing="1"/>
              <w:ind w:left="0"/>
            </w:pPr>
          </w:p>
          <w:p w:rsidR="009976C4" w:rsidRDefault="009976C4" w:rsidP="009976C4">
            <w:pPr>
              <w:pStyle w:val="Odstavecseseznamem"/>
              <w:spacing w:before="100" w:beforeAutospacing="1" w:after="100" w:afterAutospacing="1"/>
              <w:ind w:left="0"/>
            </w:pPr>
            <w:r>
              <w:t>- Spolupráce kolektivu</w:t>
            </w:r>
          </w:p>
          <w:p w:rsidR="009976C4" w:rsidRDefault="009976C4" w:rsidP="009976C4">
            <w:pPr>
              <w:pStyle w:val="Odstavecseseznamem"/>
              <w:spacing w:before="100" w:beforeAutospacing="1" w:after="100" w:afterAutospacing="1"/>
              <w:ind w:left="0"/>
            </w:pPr>
            <w:r>
              <w:t xml:space="preserve"> - Pedagogické porady</w:t>
            </w:r>
          </w:p>
          <w:p w:rsidR="009976C4" w:rsidRDefault="009976C4" w:rsidP="009976C4">
            <w:pPr>
              <w:pStyle w:val="Odstavecseseznamem"/>
              <w:spacing w:before="100" w:beforeAutospacing="1" w:after="100" w:afterAutospacing="1"/>
              <w:ind w:left="0"/>
            </w:pPr>
            <w:r>
              <w:t>- provozní porady</w:t>
            </w:r>
          </w:p>
          <w:p w:rsidR="009976C4" w:rsidRDefault="009976C4" w:rsidP="009976C4">
            <w:pPr>
              <w:pStyle w:val="Odstavecseseznamem"/>
              <w:spacing w:before="100" w:beforeAutospacing="1" w:after="100" w:afterAutospacing="1"/>
              <w:ind w:left="0"/>
            </w:pPr>
          </w:p>
          <w:p w:rsidR="009976C4" w:rsidRDefault="009976C4" w:rsidP="009976C4">
            <w:pPr>
              <w:pStyle w:val="Odstavecseseznamem"/>
              <w:spacing w:before="100" w:beforeAutospacing="1" w:after="100" w:afterAutospacing="1"/>
            </w:pPr>
          </w:p>
          <w:p w:rsidR="009976C4" w:rsidRDefault="009976C4" w:rsidP="009976C4">
            <w:pPr>
              <w:pStyle w:val="Odstavecseseznamem"/>
              <w:spacing w:before="100" w:beforeAutospacing="1" w:after="100" w:afterAutospacing="1"/>
            </w:pPr>
          </w:p>
          <w:p w:rsidR="009976C4" w:rsidRDefault="009976C4" w:rsidP="009976C4">
            <w:pPr>
              <w:pStyle w:val="Odstavecseseznamem"/>
              <w:spacing w:before="100" w:beforeAutospacing="1" w:after="100" w:afterAutospacing="1"/>
            </w:pPr>
          </w:p>
        </w:tc>
        <w:tc>
          <w:tcPr>
            <w:tcW w:w="1371" w:type="dxa"/>
            <w:shd w:val="clear" w:color="auto" w:fill="auto"/>
          </w:tcPr>
          <w:p w:rsidR="009976C4" w:rsidRDefault="009976C4" w:rsidP="009976C4"/>
          <w:p w:rsidR="009976C4" w:rsidRDefault="009976C4" w:rsidP="009976C4"/>
          <w:p w:rsidR="009976C4" w:rsidRDefault="009976C4" w:rsidP="009976C4">
            <w:r>
              <w:t>2x ročně</w:t>
            </w:r>
          </w:p>
          <w:p w:rsidR="009976C4" w:rsidRDefault="009976C4" w:rsidP="009976C4"/>
          <w:p w:rsidR="009976C4" w:rsidRDefault="009976C4" w:rsidP="009976C4"/>
          <w:p w:rsidR="009976C4" w:rsidRDefault="009976C4" w:rsidP="009976C4"/>
          <w:p w:rsidR="009976C4" w:rsidRDefault="009976C4" w:rsidP="009976C4">
            <w:r>
              <w:t>1x ročně</w:t>
            </w:r>
          </w:p>
          <w:p w:rsidR="009976C4" w:rsidRDefault="009976C4" w:rsidP="009976C4"/>
          <w:p w:rsidR="009976C4" w:rsidRDefault="009976C4" w:rsidP="009976C4">
            <w:r>
              <w:t>Průběžně</w:t>
            </w:r>
          </w:p>
          <w:p w:rsidR="009976C4" w:rsidRDefault="009976C4" w:rsidP="009976C4"/>
          <w:p w:rsidR="009976C4" w:rsidRDefault="009976C4" w:rsidP="009976C4"/>
          <w:p w:rsidR="009976C4" w:rsidRDefault="009976C4" w:rsidP="009976C4"/>
          <w:p w:rsidR="009976C4" w:rsidRDefault="009976C4" w:rsidP="009976C4">
            <w:r>
              <w:t>2x ročně</w:t>
            </w:r>
          </w:p>
          <w:p w:rsidR="009976C4" w:rsidRDefault="009976C4" w:rsidP="009976C4"/>
          <w:p w:rsidR="009976C4" w:rsidRDefault="009976C4" w:rsidP="009976C4"/>
          <w:p w:rsidR="009976C4" w:rsidRDefault="009976C4" w:rsidP="009976C4">
            <w:r>
              <w:t>Dle plánu</w:t>
            </w:r>
          </w:p>
          <w:p w:rsidR="009976C4" w:rsidRDefault="009976C4" w:rsidP="009976C4"/>
          <w:p w:rsidR="009976C4" w:rsidRDefault="009976C4" w:rsidP="009976C4"/>
          <w:p w:rsidR="009976C4" w:rsidRDefault="009976C4" w:rsidP="009976C4">
            <w:r>
              <w:t>Dle potřeby, min 1xročně</w:t>
            </w:r>
          </w:p>
          <w:p w:rsidR="009976C4" w:rsidRDefault="009976C4" w:rsidP="009976C4">
            <w:r>
              <w:t>2x ročně</w:t>
            </w:r>
          </w:p>
          <w:p w:rsidR="009976C4" w:rsidRDefault="009976C4" w:rsidP="009976C4"/>
          <w:p w:rsidR="009976C4" w:rsidRDefault="009976C4" w:rsidP="009976C4">
            <w:r>
              <w:t>Průběžně</w:t>
            </w:r>
          </w:p>
          <w:p w:rsidR="009976C4" w:rsidRDefault="009976C4" w:rsidP="009976C4"/>
          <w:p w:rsidR="009976C4" w:rsidRDefault="009976C4" w:rsidP="009976C4"/>
          <w:p w:rsidR="009976C4" w:rsidRDefault="009976C4" w:rsidP="009976C4">
            <w:r>
              <w:t>Průběžně</w:t>
            </w:r>
          </w:p>
          <w:p w:rsidR="009976C4" w:rsidRDefault="009976C4" w:rsidP="009976C4">
            <w:r>
              <w:t>Min 1x měsíčně</w:t>
            </w:r>
          </w:p>
          <w:p w:rsidR="009976C4" w:rsidRDefault="009976C4" w:rsidP="009976C4">
            <w:r>
              <w:t>Min. 1x měsíčně</w:t>
            </w:r>
          </w:p>
          <w:p w:rsidR="009976C4" w:rsidRDefault="009976C4" w:rsidP="009976C4">
            <w:r>
              <w:t>1x týdně</w:t>
            </w:r>
          </w:p>
          <w:p w:rsidR="009976C4" w:rsidRDefault="009976C4" w:rsidP="009976C4"/>
        </w:tc>
        <w:tc>
          <w:tcPr>
            <w:tcW w:w="2051" w:type="dxa"/>
            <w:shd w:val="clear" w:color="auto" w:fill="auto"/>
          </w:tcPr>
          <w:p w:rsidR="009976C4" w:rsidRDefault="009976C4" w:rsidP="009976C4"/>
          <w:p w:rsidR="009976C4" w:rsidRDefault="009976C4" w:rsidP="009976C4"/>
          <w:p w:rsidR="009976C4" w:rsidRDefault="009976C4" w:rsidP="009976C4">
            <w:r>
              <w:t>ŘŠ, zástupce MŠ, školnice, Ved. ŠJ</w:t>
            </w:r>
          </w:p>
          <w:p w:rsidR="009976C4" w:rsidRDefault="009976C4" w:rsidP="009976C4"/>
          <w:p w:rsidR="009976C4" w:rsidRDefault="009976C4" w:rsidP="009976C4"/>
          <w:p w:rsidR="009976C4" w:rsidRDefault="009976C4" w:rsidP="009976C4">
            <w:r>
              <w:t>Invent. komise</w:t>
            </w:r>
          </w:p>
          <w:p w:rsidR="009976C4" w:rsidRDefault="009976C4" w:rsidP="009976C4"/>
          <w:p w:rsidR="009976C4" w:rsidRDefault="009976C4" w:rsidP="009976C4">
            <w:r>
              <w:t>Školnice, učitelky</w:t>
            </w:r>
          </w:p>
          <w:p w:rsidR="009976C4" w:rsidRDefault="009976C4" w:rsidP="009976C4"/>
          <w:p w:rsidR="009976C4" w:rsidRDefault="009976C4" w:rsidP="009976C4"/>
          <w:p w:rsidR="009976C4" w:rsidRDefault="009976C4" w:rsidP="009976C4"/>
          <w:p w:rsidR="009976C4" w:rsidRDefault="009976C4" w:rsidP="009976C4">
            <w:r>
              <w:t>Bezpečnostní technik</w:t>
            </w:r>
          </w:p>
          <w:p w:rsidR="009976C4" w:rsidRDefault="009976C4" w:rsidP="009976C4"/>
          <w:p w:rsidR="009976C4" w:rsidRDefault="009976C4" w:rsidP="009976C4"/>
          <w:p w:rsidR="009976C4" w:rsidRDefault="009976C4" w:rsidP="009976C4">
            <w:r>
              <w:t>Revizní technik</w:t>
            </w:r>
          </w:p>
          <w:p w:rsidR="009976C4" w:rsidRDefault="009976C4" w:rsidP="009976C4"/>
          <w:p w:rsidR="009976C4" w:rsidRDefault="009976C4" w:rsidP="009976C4">
            <w:r>
              <w:t>Externista, využití nabídky školení Dvpp</w:t>
            </w:r>
          </w:p>
          <w:p w:rsidR="009976C4" w:rsidRDefault="009976C4" w:rsidP="009976C4"/>
          <w:p w:rsidR="009976C4" w:rsidRDefault="009976C4" w:rsidP="009976C4"/>
          <w:p w:rsidR="009976C4" w:rsidRDefault="009976C4" w:rsidP="009976C4"/>
          <w:p w:rsidR="009976C4" w:rsidRDefault="009976C4" w:rsidP="009976C4">
            <w:r>
              <w:t>Zástupce MŠ, učitelky</w:t>
            </w:r>
          </w:p>
          <w:p w:rsidR="009976C4" w:rsidRDefault="009976C4" w:rsidP="009976C4"/>
          <w:p w:rsidR="009976C4" w:rsidRDefault="009976C4" w:rsidP="009976C4">
            <w:r>
              <w:t>Učitelky</w:t>
            </w:r>
          </w:p>
          <w:p w:rsidR="009976C4" w:rsidRDefault="009976C4" w:rsidP="009976C4">
            <w:r>
              <w:t>Učitelky + ŘŠ</w:t>
            </w:r>
          </w:p>
          <w:p w:rsidR="009976C4" w:rsidRDefault="009976C4" w:rsidP="009976C4">
            <w:r>
              <w:t>ŘŠ, učitelky Mš</w:t>
            </w:r>
          </w:p>
          <w:p w:rsidR="009976C4" w:rsidRDefault="009976C4" w:rsidP="009976C4">
            <w:r>
              <w:t>ŘŠ + zaměstnanci MŠ</w:t>
            </w:r>
          </w:p>
          <w:p w:rsidR="009976C4" w:rsidRDefault="009976C4" w:rsidP="009976C4">
            <w:r>
              <w:t>zástupce Mš + nepedagogičtí pracovníci</w:t>
            </w:r>
          </w:p>
          <w:p w:rsidR="009976C4" w:rsidRDefault="009976C4" w:rsidP="009976C4"/>
        </w:tc>
      </w:tr>
      <w:tr w:rsidR="009976C4" w:rsidTr="009976C4">
        <w:trPr>
          <w:trHeight w:val="14586"/>
        </w:trPr>
        <w:tc>
          <w:tcPr>
            <w:tcW w:w="2303" w:type="dxa"/>
            <w:shd w:val="clear" w:color="auto" w:fill="auto"/>
          </w:tcPr>
          <w:p w:rsidR="009976C4" w:rsidRPr="00BA1702" w:rsidRDefault="009976C4" w:rsidP="009976C4">
            <w:pPr>
              <w:rPr>
                <w:b/>
                <w:u w:val="single"/>
              </w:rPr>
            </w:pPr>
            <w:r w:rsidRPr="00BA1702">
              <w:rPr>
                <w:b/>
                <w:u w:val="single"/>
              </w:rPr>
              <w:t>REALIZACE VZDĚLÁVÁNÍ</w:t>
            </w:r>
          </w:p>
          <w:p w:rsidR="009976C4" w:rsidRDefault="009976C4" w:rsidP="009976C4">
            <w:pPr>
              <w:ind w:left="720"/>
            </w:pPr>
            <w:r w:rsidRPr="0090134B">
              <w:t>Každodenní práce učitele</w:t>
            </w:r>
          </w:p>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pPr>
              <w:ind w:left="720"/>
            </w:pPr>
            <w:r>
              <w:t>Vzdělávací nabídka</w:t>
            </w:r>
          </w:p>
          <w:p w:rsidR="009976C4" w:rsidRDefault="009976C4" w:rsidP="009976C4">
            <w:pPr>
              <w:ind w:left="720"/>
            </w:pPr>
            <w:r>
              <w:br/>
            </w:r>
            <w:r>
              <w:br/>
            </w:r>
          </w:p>
          <w:p w:rsidR="009976C4" w:rsidRDefault="009976C4" w:rsidP="009976C4">
            <w:pPr>
              <w:ind w:left="720"/>
            </w:pPr>
          </w:p>
          <w:p w:rsidR="009976C4" w:rsidRDefault="009976C4" w:rsidP="009976C4">
            <w:pPr>
              <w:ind w:left="720"/>
            </w:pPr>
          </w:p>
          <w:p w:rsidR="009976C4" w:rsidRPr="0090134B" w:rsidRDefault="009976C4" w:rsidP="009976C4">
            <w:pPr>
              <w:ind w:left="720"/>
            </w:pPr>
            <w:r>
              <w:t>Spoluúčast rodičů</w:t>
            </w:r>
          </w:p>
        </w:tc>
        <w:tc>
          <w:tcPr>
            <w:tcW w:w="3337" w:type="dxa"/>
            <w:shd w:val="clear" w:color="auto" w:fill="auto"/>
          </w:tcPr>
          <w:p w:rsidR="009976C4" w:rsidRDefault="009976C4" w:rsidP="009976C4"/>
          <w:p w:rsidR="009976C4" w:rsidRDefault="009976C4" w:rsidP="009976C4">
            <w:pPr>
              <w:ind w:left="720"/>
            </w:pPr>
          </w:p>
          <w:p w:rsidR="009976C4" w:rsidRDefault="009976C4" w:rsidP="00EA7967">
            <w:pPr>
              <w:numPr>
                <w:ilvl w:val="0"/>
                <w:numId w:val="81"/>
              </w:numPr>
            </w:pPr>
          </w:p>
          <w:p w:rsidR="009976C4" w:rsidRDefault="009976C4" w:rsidP="00EA7967">
            <w:pPr>
              <w:numPr>
                <w:ilvl w:val="0"/>
                <w:numId w:val="81"/>
              </w:numPr>
            </w:pPr>
            <w:r>
              <w:t>Plánování a příprava</w:t>
            </w:r>
          </w:p>
          <w:p w:rsidR="009976C4" w:rsidRDefault="009976C4" w:rsidP="00EA7967">
            <w:pPr>
              <w:numPr>
                <w:ilvl w:val="0"/>
                <w:numId w:val="81"/>
              </w:numPr>
            </w:pPr>
            <w:r>
              <w:t>Zpětná vazba (sebereflexe)</w:t>
            </w:r>
          </w:p>
          <w:p w:rsidR="009976C4" w:rsidRDefault="009976C4" w:rsidP="00EA7967">
            <w:pPr>
              <w:numPr>
                <w:ilvl w:val="0"/>
                <w:numId w:val="81"/>
              </w:numPr>
            </w:pPr>
            <w:r>
              <w:t>Průběžná kontrola</w:t>
            </w:r>
          </w:p>
          <w:p w:rsidR="009976C4" w:rsidRDefault="009976C4" w:rsidP="00EA7967">
            <w:pPr>
              <w:numPr>
                <w:ilvl w:val="0"/>
                <w:numId w:val="81"/>
              </w:numPr>
            </w:pPr>
            <w:r>
              <w:t>Hospitace</w:t>
            </w:r>
          </w:p>
          <w:p w:rsidR="009976C4" w:rsidRDefault="009976C4" w:rsidP="00EA7967">
            <w:pPr>
              <w:numPr>
                <w:ilvl w:val="0"/>
                <w:numId w:val="81"/>
              </w:numPr>
            </w:pPr>
            <w:r>
              <w:t>Zápisy do třídní knihy</w:t>
            </w:r>
          </w:p>
          <w:p w:rsidR="009976C4" w:rsidRDefault="009976C4" w:rsidP="00EA7967">
            <w:pPr>
              <w:numPr>
                <w:ilvl w:val="0"/>
                <w:numId w:val="81"/>
              </w:numPr>
            </w:pPr>
            <w:r>
              <w:t>Práce s diagnostikou a portfoliem dítěte</w:t>
            </w:r>
          </w:p>
          <w:p w:rsidR="009976C4" w:rsidRDefault="009976C4" w:rsidP="009976C4">
            <w:pPr>
              <w:ind w:left="720"/>
            </w:pPr>
          </w:p>
          <w:p w:rsidR="009976C4" w:rsidRDefault="009976C4" w:rsidP="009976C4"/>
          <w:p w:rsidR="009976C4" w:rsidRDefault="009976C4" w:rsidP="00EA7967">
            <w:pPr>
              <w:pStyle w:val="Odstavecseseznamem"/>
              <w:numPr>
                <w:ilvl w:val="0"/>
                <w:numId w:val="81"/>
              </w:numPr>
            </w:pPr>
            <w:r>
              <w:t>Každodenní hodnocení dítětem pomocí smajlíkového kolíčku</w:t>
            </w:r>
          </w:p>
          <w:p w:rsidR="009976C4" w:rsidRDefault="009976C4" w:rsidP="00EA7967">
            <w:pPr>
              <w:numPr>
                <w:ilvl w:val="0"/>
                <w:numId w:val="81"/>
              </w:numPr>
            </w:pPr>
            <w:r>
              <w:t>Vyhodnocení po ukončení bloku</w:t>
            </w:r>
          </w:p>
          <w:p w:rsidR="009976C4" w:rsidRDefault="009976C4" w:rsidP="00EA7967">
            <w:pPr>
              <w:numPr>
                <w:ilvl w:val="0"/>
                <w:numId w:val="81"/>
              </w:numPr>
            </w:pPr>
            <w:r>
              <w:t>Analýza vzdělávací nabídky ŠVP</w:t>
            </w:r>
          </w:p>
          <w:p w:rsidR="009976C4" w:rsidRDefault="009976C4" w:rsidP="00EA7967">
            <w:pPr>
              <w:numPr>
                <w:ilvl w:val="0"/>
                <w:numId w:val="81"/>
              </w:numPr>
            </w:pPr>
            <w:r>
              <w:t>Fotodokumentace</w:t>
            </w:r>
          </w:p>
          <w:p w:rsidR="009976C4" w:rsidRDefault="009976C4" w:rsidP="009976C4"/>
          <w:p w:rsidR="009976C4" w:rsidRDefault="009976C4" w:rsidP="009976C4"/>
          <w:p w:rsidR="009976C4" w:rsidRDefault="009976C4" w:rsidP="00EA7967">
            <w:pPr>
              <w:numPr>
                <w:ilvl w:val="0"/>
                <w:numId w:val="81"/>
              </w:numPr>
            </w:pPr>
            <w:r>
              <w:t>Rozhovory s rodiči</w:t>
            </w:r>
          </w:p>
          <w:p w:rsidR="009976C4" w:rsidRDefault="009976C4" w:rsidP="00EA7967">
            <w:pPr>
              <w:numPr>
                <w:ilvl w:val="0"/>
                <w:numId w:val="81"/>
              </w:numPr>
            </w:pPr>
            <w:r>
              <w:t>Konzultační hodiny</w:t>
            </w:r>
          </w:p>
          <w:p w:rsidR="009976C4" w:rsidRDefault="009976C4" w:rsidP="00EA7967">
            <w:pPr>
              <w:numPr>
                <w:ilvl w:val="0"/>
                <w:numId w:val="81"/>
              </w:numPr>
            </w:pPr>
            <w:r>
              <w:t>Třídní schůzky</w:t>
            </w:r>
          </w:p>
          <w:p w:rsidR="009976C4" w:rsidRDefault="009976C4" w:rsidP="00EA7967">
            <w:pPr>
              <w:numPr>
                <w:ilvl w:val="0"/>
                <w:numId w:val="81"/>
              </w:numPr>
            </w:pPr>
            <w:r>
              <w:t>Tvořivé dílny</w:t>
            </w:r>
          </w:p>
          <w:p w:rsidR="009976C4" w:rsidRDefault="009976C4" w:rsidP="00EA7967">
            <w:pPr>
              <w:numPr>
                <w:ilvl w:val="0"/>
                <w:numId w:val="81"/>
              </w:numPr>
            </w:pPr>
            <w:r>
              <w:t>Společné zážitky</w:t>
            </w:r>
          </w:p>
          <w:p w:rsidR="009976C4" w:rsidRDefault="009976C4" w:rsidP="00EA7967">
            <w:pPr>
              <w:numPr>
                <w:ilvl w:val="0"/>
                <w:numId w:val="81"/>
              </w:numPr>
            </w:pPr>
            <w:r>
              <w:t>Práce na portfoliu</w:t>
            </w:r>
          </w:p>
          <w:p w:rsidR="009976C4" w:rsidRDefault="009976C4" w:rsidP="00EA7967">
            <w:pPr>
              <w:numPr>
                <w:ilvl w:val="0"/>
                <w:numId w:val="81"/>
              </w:numPr>
            </w:pPr>
            <w:r>
              <w:t>Posezení a brigády v MŠ</w:t>
            </w:r>
          </w:p>
        </w:tc>
        <w:tc>
          <w:tcPr>
            <w:tcW w:w="1371" w:type="dxa"/>
            <w:shd w:val="clear" w:color="auto" w:fill="auto"/>
          </w:tcPr>
          <w:p w:rsidR="009976C4" w:rsidRDefault="009976C4" w:rsidP="009976C4"/>
          <w:p w:rsidR="009976C4" w:rsidRDefault="009976C4" w:rsidP="009976C4"/>
          <w:p w:rsidR="009976C4" w:rsidRDefault="009976C4" w:rsidP="009976C4">
            <w:r>
              <w:t>Denně</w:t>
            </w:r>
          </w:p>
          <w:p w:rsidR="009976C4" w:rsidRDefault="009976C4" w:rsidP="009976C4">
            <w:r>
              <w:t>Při hodnocení týdenního plánu</w:t>
            </w:r>
          </w:p>
          <w:p w:rsidR="009976C4" w:rsidRDefault="009976C4" w:rsidP="009976C4">
            <w:r>
              <w:t>Průběžně</w:t>
            </w:r>
          </w:p>
          <w:p w:rsidR="009976C4" w:rsidRDefault="009976C4" w:rsidP="009976C4">
            <w:r>
              <w:t>Dle plánu</w:t>
            </w:r>
          </w:p>
          <w:p w:rsidR="009976C4" w:rsidRDefault="009976C4" w:rsidP="009976C4">
            <w:r>
              <w:t xml:space="preserve">denně </w:t>
            </w:r>
          </w:p>
          <w:p w:rsidR="009976C4" w:rsidRDefault="009976C4" w:rsidP="009976C4">
            <w:r>
              <w:t>dle potřeby, min. 1x týdně</w:t>
            </w:r>
          </w:p>
          <w:p w:rsidR="009976C4" w:rsidRDefault="009976C4" w:rsidP="009976C4"/>
          <w:p w:rsidR="009976C4" w:rsidRDefault="009976C4" w:rsidP="009976C4">
            <w:r>
              <w:t>denně</w:t>
            </w:r>
          </w:p>
          <w:p w:rsidR="009976C4" w:rsidRDefault="009976C4" w:rsidP="009976C4"/>
          <w:p w:rsidR="009976C4" w:rsidRDefault="009976C4" w:rsidP="009976C4"/>
          <w:p w:rsidR="009976C4" w:rsidRDefault="009976C4" w:rsidP="009976C4">
            <w:r>
              <w:t>závěr IB</w:t>
            </w:r>
          </w:p>
          <w:p w:rsidR="009976C4" w:rsidRDefault="009976C4" w:rsidP="009976C4">
            <w:r>
              <w:t>1X ročně</w:t>
            </w:r>
          </w:p>
          <w:p w:rsidR="009976C4" w:rsidRDefault="009976C4" w:rsidP="009976C4"/>
          <w:p w:rsidR="009976C4" w:rsidRDefault="009976C4" w:rsidP="009976C4">
            <w:r>
              <w:t>Průběžně</w:t>
            </w:r>
          </w:p>
          <w:p w:rsidR="009976C4" w:rsidRDefault="009976C4" w:rsidP="009976C4"/>
          <w:p w:rsidR="009976C4" w:rsidRDefault="009976C4" w:rsidP="009976C4"/>
          <w:p w:rsidR="009976C4" w:rsidRDefault="009976C4" w:rsidP="009976C4">
            <w:r>
              <w:t>Průběžně</w:t>
            </w:r>
          </w:p>
          <w:p w:rsidR="009976C4" w:rsidRDefault="009976C4" w:rsidP="009976C4">
            <w:r>
              <w:t>Dle potřeby</w:t>
            </w:r>
          </w:p>
          <w:p w:rsidR="009976C4" w:rsidRDefault="009976C4" w:rsidP="009976C4">
            <w:r>
              <w:t>Dle plánu</w:t>
            </w:r>
          </w:p>
          <w:p w:rsidR="009976C4" w:rsidRDefault="009976C4" w:rsidP="009976C4">
            <w:r>
              <w:t>Dle plánu</w:t>
            </w:r>
          </w:p>
          <w:p w:rsidR="009976C4" w:rsidRDefault="009976C4" w:rsidP="009976C4">
            <w:r>
              <w:t>Dle plánu a příležitostí</w:t>
            </w:r>
          </w:p>
          <w:p w:rsidR="009976C4" w:rsidRDefault="009976C4" w:rsidP="009976C4">
            <w:r>
              <w:t>Dle možností rodičů</w:t>
            </w:r>
          </w:p>
        </w:tc>
        <w:tc>
          <w:tcPr>
            <w:tcW w:w="2051" w:type="dxa"/>
            <w:shd w:val="clear" w:color="auto" w:fill="auto"/>
          </w:tcPr>
          <w:p w:rsidR="009976C4" w:rsidRDefault="009976C4" w:rsidP="009976C4"/>
          <w:p w:rsidR="009976C4" w:rsidRDefault="009976C4" w:rsidP="009976C4"/>
          <w:p w:rsidR="009976C4" w:rsidRDefault="009976C4" w:rsidP="009976C4">
            <w:r>
              <w:t>Učitelka</w:t>
            </w:r>
          </w:p>
          <w:p w:rsidR="009976C4" w:rsidRDefault="009976C4" w:rsidP="009976C4"/>
          <w:p w:rsidR="009976C4" w:rsidRDefault="009976C4" w:rsidP="009976C4">
            <w:r>
              <w:t>Učitelky</w:t>
            </w:r>
          </w:p>
          <w:p w:rsidR="009976C4" w:rsidRDefault="009976C4" w:rsidP="009976C4"/>
          <w:p w:rsidR="009976C4" w:rsidRDefault="009976C4" w:rsidP="009976C4">
            <w:r>
              <w:t>ŘŠ + zástupce MŠ</w:t>
            </w:r>
          </w:p>
          <w:p w:rsidR="009976C4" w:rsidRDefault="009976C4" w:rsidP="009976C4">
            <w:r>
              <w:t>Učitelky</w:t>
            </w:r>
          </w:p>
          <w:p w:rsidR="009976C4" w:rsidRDefault="009976C4" w:rsidP="009976C4">
            <w:r>
              <w:t>Učitelky</w:t>
            </w:r>
          </w:p>
          <w:p w:rsidR="009976C4" w:rsidRDefault="009976C4" w:rsidP="009976C4"/>
          <w:p w:rsidR="009976C4" w:rsidRDefault="009976C4" w:rsidP="009976C4"/>
          <w:p w:rsidR="009976C4" w:rsidRDefault="009976C4" w:rsidP="009976C4"/>
          <w:p w:rsidR="009976C4" w:rsidRDefault="009976C4" w:rsidP="009976C4">
            <w:r>
              <w:t>Přítomné dítě</w:t>
            </w:r>
          </w:p>
          <w:p w:rsidR="009976C4" w:rsidRDefault="009976C4" w:rsidP="009976C4">
            <w:r>
              <w:t>učitelky</w:t>
            </w:r>
          </w:p>
          <w:p w:rsidR="009976C4" w:rsidRDefault="009976C4" w:rsidP="009976C4">
            <w:r>
              <w:t>ŘŠ + učitelky</w:t>
            </w:r>
          </w:p>
          <w:p w:rsidR="009976C4" w:rsidRDefault="009976C4" w:rsidP="009976C4"/>
          <w:p w:rsidR="009976C4" w:rsidRDefault="009976C4" w:rsidP="009976C4">
            <w:r>
              <w:t>Všichni pracovníci</w:t>
            </w:r>
          </w:p>
          <w:p w:rsidR="009976C4" w:rsidRDefault="009976C4" w:rsidP="009976C4"/>
          <w:p w:rsidR="009976C4" w:rsidRDefault="009976C4" w:rsidP="009976C4"/>
          <w:p w:rsidR="009976C4" w:rsidRDefault="009976C4" w:rsidP="009976C4">
            <w:r>
              <w:t>Učitelky</w:t>
            </w:r>
          </w:p>
          <w:p w:rsidR="009976C4" w:rsidRDefault="009976C4" w:rsidP="009976C4">
            <w:r>
              <w:t>Učitelky</w:t>
            </w:r>
          </w:p>
          <w:p w:rsidR="009976C4" w:rsidRDefault="009976C4" w:rsidP="009976C4">
            <w:r>
              <w:t>Učitelky, Řš</w:t>
            </w:r>
          </w:p>
          <w:p w:rsidR="009976C4" w:rsidRDefault="009976C4" w:rsidP="009976C4">
            <w:r>
              <w:t>Učitelky, ŘŠ + prac. Školy</w:t>
            </w:r>
          </w:p>
          <w:p w:rsidR="009976C4" w:rsidRDefault="009976C4" w:rsidP="009976C4">
            <w:r>
              <w:t>učitelky</w:t>
            </w:r>
          </w:p>
          <w:p w:rsidR="009976C4" w:rsidRDefault="009976C4" w:rsidP="009976C4">
            <w:r>
              <w:t>učitelky + pracovníci školy</w:t>
            </w:r>
          </w:p>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p w:rsidR="009976C4" w:rsidRDefault="009976C4" w:rsidP="009976C4"/>
        </w:tc>
      </w:tr>
      <w:tr w:rsidR="009976C4" w:rsidTr="009976C4">
        <w:tc>
          <w:tcPr>
            <w:tcW w:w="2303" w:type="dxa"/>
            <w:shd w:val="clear" w:color="auto" w:fill="auto"/>
          </w:tcPr>
          <w:p w:rsidR="009976C4" w:rsidRPr="00BA1702" w:rsidRDefault="009976C4" w:rsidP="009976C4">
            <w:pPr>
              <w:rPr>
                <w:b/>
                <w:u w:val="single"/>
              </w:rPr>
            </w:pPr>
            <w:r w:rsidRPr="00BA1702">
              <w:rPr>
                <w:b/>
                <w:u w:val="single"/>
              </w:rPr>
              <w:t>VÝSLEDKY VZDĚLÁVÁNÍ</w:t>
            </w:r>
          </w:p>
        </w:tc>
        <w:tc>
          <w:tcPr>
            <w:tcW w:w="3337" w:type="dxa"/>
            <w:shd w:val="clear" w:color="auto" w:fill="auto"/>
          </w:tcPr>
          <w:p w:rsidR="009976C4" w:rsidRDefault="009976C4" w:rsidP="009976C4"/>
          <w:p w:rsidR="009976C4" w:rsidRDefault="009976C4" w:rsidP="00EA7967">
            <w:pPr>
              <w:numPr>
                <w:ilvl w:val="0"/>
                <w:numId w:val="81"/>
              </w:numPr>
            </w:pPr>
            <w:r>
              <w:t>Záměrné pozorování práce dětí, hospitace</w:t>
            </w:r>
          </w:p>
          <w:p w:rsidR="009976C4" w:rsidRDefault="009976C4" w:rsidP="00EA7967">
            <w:pPr>
              <w:numPr>
                <w:ilvl w:val="0"/>
                <w:numId w:val="81"/>
              </w:numPr>
            </w:pPr>
            <w:r>
              <w:t xml:space="preserve">Hodnocení vzdělávací nabídky </w:t>
            </w:r>
          </w:p>
          <w:p w:rsidR="009976C4" w:rsidRDefault="009976C4" w:rsidP="00EA7967">
            <w:pPr>
              <w:numPr>
                <w:ilvl w:val="0"/>
                <w:numId w:val="81"/>
              </w:numPr>
            </w:pPr>
            <w:r>
              <w:t>Analýza třídní dokumentace</w:t>
            </w:r>
          </w:p>
          <w:p w:rsidR="009976C4" w:rsidRDefault="009976C4" w:rsidP="00EA7967">
            <w:pPr>
              <w:numPr>
                <w:ilvl w:val="0"/>
                <w:numId w:val="81"/>
              </w:numPr>
            </w:pPr>
            <w:r>
              <w:t>Pedagogická diagnostika dítěte</w:t>
            </w:r>
          </w:p>
          <w:p w:rsidR="009976C4" w:rsidRDefault="009976C4" w:rsidP="009976C4"/>
          <w:p w:rsidR="009976C4" w:rsidRDefault="009976C4" w:rsidP="00EA7967">
            <w:pPr>
              <w:numPr>
                <w:ilvl w:val="0"/>
                <w:numId w:val="81"/>
              </w:numPr>
            </w:pPr>
            <w:r>
              <w:t>Řízené pozorování dítěte</w:t>
            </w:r>
          </w:p>
          <w:p w:rsidR="009976C4" w:rsidRDefault="009976C4" w:rsidP="009976C4">
            <w:pPr>
              <w:pStyle w:val="Odstavecseseznamem"/>
            </w:pPr>
          </w:p>
          <w:p w:rsidR="009976C4" w:rsidRDefault="009976C4" w:rsidP="00EA7967">
            <w:pPr>
              <w:numPr>
                <w:ilvl w:val="0"/>
                <w:numId w:val="81"/>
              </w:numPr>
            </w:pPr>
            <w:r>
              <w:t>Rozhovory s rodiči</w:t>
            </w:r>
          </w:p>
          <w:p w:rsidR="009976C4" w:rsidRDefault="009976C4" w:rsidP="009976C4">
            <w:pPr>
              <w:pStyle w:val="Odstavecseseznamem"/>
            </w:pPr>
          </w:p>
          <w:p w:rsidR="009976C4" w:rsidRDefault="009976C4" w:rsidP="00EA7967">
            <w:pPr>
              <w:numPr>
                <w:ilvl w:val="0"/>
                <w:numId w:val="81"/>
              </w:numPr>
            </w:pPr>
            <w:r>
              <w:t>Dotazník pro rodiče</w:t>
            </w:r>
          </w:p>
          <w:p w:rsidR="009976C4" w:rsidRDefault="009976C4" w:rsidP="009976C4">
            <w:pPr>
              <w:pStyle w:val="Odstavecseseznamem"/>
            </w:pPr>
          </w:p>
          <w:p w:rsidR="009976C4" w:rsidRDefault="009976C4" w:rsidP="00EA7967">
            <w:pPr>
              <w:numPr>
                <w:ilvl w:val="0"/>
                <w:numId w:val="81"/>
              </w:numPr>
            </w:pPr>
            <w:r>
              <w:t>Portfolio dítěte</w:t>
            </w:r>
          </w:p>
          <w:p w:rsidR="009976C4" w:rsidRDefault="009976C4" w:rsidP="009976C4">
            <w:pPr>
              <w:pStyle w:val="Odstavecseseznamem"/>
            </w:pPr>
          </w:p>
          <w:p w:rsidR="009976C4" w:rsidRDefault="009976C4" w:rsidP="00EA7967">
            <w:pPr>
              <w:numPr>
                <w:ilvl w:val="0"/>
                <w:numId w:val="81"/>
              </w:numPr>
            </w:pPr>
            <w:r>
              <w:t>Hodnocení IVP a PLPP</w:t>
            </w:r>
          </w:p>
          <w:p w:rsidR="009976C4" w:rsidRDefault="009976C4" w:rsidP="00EA7967">
            <w:pPr>
              <w:numPr>
                <w:ilvl w:val="0"/>
                <w:numId w:val="81"/>
              </w:numPr>
            </w:pPr>
            <w:r>
              <w:t>Hodnocení vývoje řeči</w:t>
            </w:r>
          </w:p>
          <w:p w:rsidR="009976C4" w:rsidRDefault="009976C4" w:rsidP="009976C4"/>
          <w:p w:rsidR="009976C4" w:rsidRDefault="009976C4" w:rsidP="00EA7967">
            <w:pPr>
              <w:numPr>
                <w:ilvl w:val="0"/>
                <w:numId w:val="81"/>
              </w:numPr>
            </w:pPr>
            <w:r>
              <w:t>Hodnocení záznamů asistentů</w:t>
            </w:r>
          </w:p>
        </w:tc>
        <w:tc>
          <w:tcPr>
            <w:tcW w:w="1371" w:type="dxa"/>
            <w:shd w:val="clear" w:color="auto" w:fill="auto"/>
          </w:tcPr>
          <w:p w:rsidR="009976C4" w:rsidRDefault="009976C4" w:rsidP="009976C4"/>
          <w:p w:rsidR="009976C4" w:rsidRDefault="009976C4" w:rsidP="009976C4">
            <w:r>
              <w:t>Průběžně</w:t>
            </w:r>
          </w:p>
          <w:p w:rsidR="009976C4" w:rsidRDefault="009976C4" w:rsidP="009976C4"/>
          <w:p w:rsidR="009976C4" w:rsidRDefault="009976C4" w:rsidP="009976C4">
            <w:r>
              <w:t>Měsíčně, při ukončení IB</w:t>
            </w:r>
          </w:p>
          <w:p w:rsidR="009976C4" w:rsidRDefault="009976C4" w:rsidP="009976C4">
            <w:r>
              <w:t>2x ročně</w:t>
            </w:r>
          </w:p>
          <w:p w:rsidR="009976C4" w:rsidRDefault="009976C4" w:rsidP="009976C4">
            <w:r>
              <w:t>Dle potřeby, min. čtvrtletně</w:t>
            </w:r>
          </w:p>
          <w:p w:rsidR="009976C4" w:rsidRDefault="009976C4" w:rsidP="009976C4">
            <w:r>
              <w:t>Průběžně</w:t>
            </w:r>
          </w:p>
          <w:p w:rsidR="009976C4" w:rsidRDefault="009976C4" w:rsidP="009976C4"/>
          <w:p w:rsidR="009976C4" w:rsidRDefault="009976C4" w:rsidP="009976C4">
            <w:r>
              <w:t>Průběžně</w:t>
            </w:r>
          </w:p>
          <w:p w:rsidR="009976C4" w:rsidRDefault="009976C4" w:rsidP="009976C4"/>
          <w:p w:rsidR="009976C4" w:rsidRDefault="009976C4" w:rsidP="009976C4">
            <w:r>
              <w:t>1x ročně</w:t>
            </w:r>
          </w:p>
          <w:p w:rsidR="009976C4" w:rsidRDefault="009976C4" w:rsidP="009976C4"/>
          <w:p w:rsidR="009976C4" w:rsidRDefault="009976C4" w:rsidP="009976C4">
            <w:r>
              <w:t>Dle potřeby</w:t>
            </w:r>
          </w:p>
          <w:p w:rsidR="009976C4" w:rsidRDefault="009976C4" w:rsidP="009976C4"/>
          <w:p w:rsidR="009976C4" w:rsidRDefault="009976C4" w:rsidP="009976C4">
            <w:r>
              <w:t>2x ročně</w:t>
            </w:r>
          </w:p>
          <w:p w:rsidR="009976C4" w:rsidRDefault="009976C4" w:rsidP="009976C4">
            <w:r>
              <w:t>Depistáž, min. 1x ročně</w:t>
            </w:r>
          </w:p>
          <w:p w:rsidR="009976C4" w:rsidRDefault="009976C4" w:rsidP="009976C4">
            <w:r>
              <w:t>4x ročně</w:t>
            </w:r>
          </w:p>
        </w:tc>
        <w:tc>
          <w:tcPr>
            <w:tcW w:w="2051" w:type="dxa"/>
            <w:shd w:val="clear" w:color="auto" w:fill="auto"/>
          </w:tcPr>
          <w:p w:rsidR="009976C4" w:rsidRDefault="009976C4" w:rsidP="009976C4"/>
          <w:p w:rsidR="009976C4" w:rsidRDefault="009976C4" w:rsidP="009976C4">
            <w:r>
              <w:t>ŘŠ + zástupce MŠ</w:t>
            </w:r>
          </w:p>
          <w:p w:rsidR="009976C4" w:rsidRDefault="009976C4" w:rsidP="009976C4"/>
          <w:p w:rsidR="009976C4" w:rsidRDefault="009976C4" w:rsidP="009976C4">
            <w:r>
              <w:t>Učitelky</w:t>
            </w:r>
          </w:p>
          <w:p w:rsidR="009976C4" w:rsidRDefault="009976C4" w:rsidP="009976C4">
            <w:r>
              <w:t>Zástupce MŠ</w:t>
            </w:r>
          </w:p>
          <w:p w:rsidR="009976C4" w:rsidRDefault="009976C4" w:rsidP="009976C4"/>
          <w:p w:rsidR="009976C4" w:rsidRDefault="009976C4" w:rsidP="009976C4">
            <w:r>
              <w:t>Učitelky</w:t>
            </w:r>
          </w:p>
          <w:p w:rsidR="009976C4" w:rsidRDefault="009976C4" w:rsidP="009976C4"/>
          <w:p w:rsidR="009976C4" w:rsidRDefault="009976C4" w:rsidP="009976C4">
            <w:r>
              <w:t>Učitelky</w:t>
            </w:r>
          </w:p>
          <w:p w:rsidR="009976C4" w:rsidRDefault="009976C4" w:rsidP="009976C4"/>
          <w:p w:rsidR="009976C4" w:rsidRDefault="009976C4" w:rsidP="009976C4">
            <w:r>
              <w:t>Učitelky</w:t>
            </w:r>
          </w:p>
          <w:p w:rsidR="009976C4" w:rsidRDefault="009976C4" w:rsidP="009976C4"/>
          <w:p w:rsidR="009976C4" w:rsidRDefault="009976C4" w:rsidP="009976C4">
            <w:r>
              <w:t>učitelky</w:t>
            </w:r>
          </w:p>
          <w:p w:rsidR="009976C4" w:rsidRDefault="009976C4" w:rsidP="009976C4"/>
          <w:p w:rsidR="009976C4" w:rsidRDefault="009976C4" w:rsidP="009976C4">
            <w:r>
              <w:t>Učitelky</w:t>
            </w:r>
          </w:p>
          <w:p w:rsidR="009976C4" w:rsidRDefault="009976C4" w:rsidP="009976C4"/>
          <w:p w:rsidR="009976C4" w:rsidRDefault="009976C4" w:rsidP="009976C4">
            <w:r>
              <w:t>Učitelky, asistent, ŘŠ</w:t>
            </w:r>
          </w:p>
          <w:p w:rsidR="009976C4" w:rsidRDefault="009976C4" w:rsidP="009976C4">
            <w:r>
              <w:t>Logopedický asistent</w:t>
            </w:r>
          </w:p>
          <w:p w:rsidR="009976C4" w:rsidRDefault="009976C4" w:rsidP="009976C4"/>
          <w:p w:rsidR="009976C4" w:rsidRDefault="009976C4" w:rsidP="009976C4">
            <w:r>
              <w:t>ŘŠ + zástupce MŠ</w:t>
            </w:r>
          </w:p>
        </w:tc>
      </w:tr>
    </w:tbl>
    <w:p w:rsidR="009976C4" w:rsidRDefault="009976C4" w:rsidP="009976C4">
      <w:pPr>
        <w:rPr>
          <w:rFonts w:cstheme="minorHAnsi"/>
          <w:sz w:val="24"/>
          <w:szCs w:val="24"/>
        </w:rPr>
      </w:pPr>
      <w:r>
        <w:rPr>
          <w:rFonts w:cstheme="minorHAnsi"/>
          <w:sz w:val="24"/>
          <w:szCs w:val="24"/>
          <w:u w:val="single"/>
        </w:rPr>
        <w:br/>
      </w:r>
    </w:p>
    <w:p w:rsidR="009976C4" w:rsidRDefault="009976C4" w:rsidP="009976C4">
      <w:r>
        <w:t xml:space="preserve"> </w:t>
      </w:r>
    </w:p>
    <w:p w:rsidR="009976C4" w:rsidRDefault="009976C4" w:rsidP="009976C4">
      <w:r>
        <w:t>EVALUACE probíhá na úrovni třídy i školy. Sběr, zpracování a využití informací probíhá pravidelně a systematicky. Veškeré písemné záznamy a další podklady vypovídající o pokrocích dítěte jsou</w:t>
      </w:r>
      <w:r w:rsidRPr="009976C4">
        <w:t xml:space="preserve"> </w:t>
      </w:r>
      <w:r>
        <w:t>důvěrné. Přístupné jsou pouze pedagogům a rodičům.</w:t>
      </w:r>
    </w:p>
    <w:p w:rsidR="009976C4" w:rsidRPr="009976C4" w:rsidRDefault="009976C4" w:rsidP="009976C4">
      <w:pPr>
        <w:widowControl w:val="0"/>
        <w:suppressAutoHyphens/>
        <w:spacing w:after="0" w:line="240" w:lineRule="auto"/>
        <w:ind w:left="360"/>
        <w:jc w:val="both"/>
        <w:rPr>
          <w:rFonts w:cstheme="minorHAnsi"/>
          <w:sz w:val="24"/>
          <w:szCs w:val="24"/>
        </w:rPr>
      </w:pPr>
    </w:p>
    <w:p w:rsidR="009976C4" w:rsidRPr="009976C4" w:rsidRDefault="009976C4" w:rsidP="009976C4">
      <w:pPr>
        <w:ind w:left="720"/>
        <w:jc w:val="both"/>
        <w:rPr>
          <w:rFonts w:cstheme="minorHAnsi"/>
          <w:sz w:val="24"/>
          <w:szCs w:val="24"/>
        </w:rPr>
      </w:pPr>
    </w:p>
    <w:p w:rsidR="009976C4" w:rsidRPr="009976C4" w:rsidRDefault="009976C4" w:rsidP="009976C4">
      <w:pPr>
        <w:pStyle w:val="Podnadpis"/>
        <w:rPr>
          <w:rFonts w:asciiTheme="minorHAnsi" w:hAnsiTheme="minorHAnsi" w:cstheme="minorHAnsi"/>
          <w:sz w:val="24"/>
          <w:szCs w:val="24"/>
          <w:u w:val="single"/>
        </w:rPr>
      </w:pPr>
      <w:r>
        <w:rPr>
          <w:rFonts w:asciiTheme="minorHAnsi" w:hAnsiTheme="minorHAnsi" w:cstheme="minorHAnsi"/>
          <w:sz w:val="24"/>
          <w:szCs w:val="24"/>
          <w:u w:val="single"/>
        </w:rPr>
        <w:br/>
      </w:r>
      <w:r>
        <w:rPr>
          <w:rFonts w:asciiTheme="minorHAnsi" w:hAnsiTheme="minorHAnsi" w:cstheme="minorHAnsi"/>
          <w:sz w:val="24"/>
          <w:szCs w:val="24"/>
          <w:u w:val="single"/>
        </w:rPr>
        <w:br/>
      </w:r>
      <w:r>
        <w:rPr>
          <w:rFonts w:asciiTheme="minorHAnsi" w:hAnsiTheme="minorHAnsi" w:cstheme="minorHAnsi"/>
          <w:sz w:val="24"/>
          <w:szCs w:val="24"/>
          <w:u w:val="single"/>
        </w:rPr>
        <w:br/>
      </w:r>
      <w:r>
        <w:rPr>
          <w:rFonts w:asciiTheme="minorHAnsi" w:hAnsiTheme="minorHAnsi" w:cstheme="minorHAnsi"/>
          <w:sz w:val="24"/>
          <w:szCs w:val="24"/>
          <w:u w:val="single"/>
        </w:rPr>
        <w:br/>
      </w:r>
      <w:r w:rsidRPr="009976C4">
        <w:rPr>
          <w:rFonts w:asciiTheme="minorHAnsi" w:hAnsiTheme="minorHAnsi" w:cstheme="minorHAnsi"/>
          <w:sz w:val="24"/>
          <w:szCs w:val="24"/>
          <w:u w:val="single"/>
        </w:rPr>
        <w:t>8. Přílohy</w:t>
      </w:r>
    </w:p>
    <w:p w:rsidR="009976C4" w:rsidRPr="009976C4" w:rsidRDefault="009976C4" w:rsidP="009976C4">
      <w:pPr>
        <w:rPr>
          <w:rFonts w:cstheme="minorHAnsi"/>
          <w:sz w:val="24"/>
          <w:szCs w:val="24"/>
        </w:rPr>
      </w:pPr>
    </w:p>
    <w:p w:rsidR="009976C4" w:rsidRP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Školní řád – vyvěšen na viditelném místě v MŠ a na webu školy</w:t>
      </w:r>
    </w:p>
    <w:p w:rsidR="009976C4" w:rsidRP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Plán akcí</w:t>
      </w:r>
    </w:p>
    <w:p w:rsidR="009976C4" w:rsidRPr="009976C4" w:rsidRDefault="009976C4" w:rsidP="00EA7967">
      <w:pPr>
        <w:widowControl w:val="0"/>
        <w:numPr>
          <w:ilvl w:val="0"/>
          <w:numId w:val="79"/>
        </w:numPr>
        <w:suppressAutoHyphens/>
        <w:spacing w:after="0" w:line="240" w:lineRule="auto"/>
        <w:jc w:val="both"/>
        <w:rPr>
          <w:rFonts w:cstheme="minorHAnsi"/>
          <w:sz w:val="24"/>
          <w:szCs w:val="24"/>
        </w:rPr>
      </w:pPr>
      <w:r w:rsidRPr="009976C4">
        <w:rPr>
          <w:rFonts w:cstheme="minorHAnsi"/>
          <w:sz w:val="24"/>
          <w:szCs w:val="24"/>
        </w:rPr>
        <w:t>TVP - otevřené pracovní plány učitelek, v souladu s ŠVP</w:t>
      </w:r>
    </w:p>
    <w:p w:rsidR="009976C4" w:rsidRPr="009976C4" w:rsidRDefault="009976C4" w:rsidP="00EA7967">
      <w:pPr>
        <w:widowControl w:val="0"/>
        <w:numPr>
          <w:ilvl w:val="2"/>
          <w:numId w:val="80"/>
        </w:numPr>
        <w:suppressAutoHyphens/>
        <w:spacing w:after="0" w:line="240" w:lineRule="auto"/>
        <w:rPr>
          <w:rFonts w:cstheme="minorHAnsi"/>
          <w:sz w:val="24"/>
          <w:szCs w:val="24"/>
        </w:rPr>
      </w:pPr>
      <w:r w:rsidRPr="009976C4">
        <w:rPr>
          <w:rFonts w:cstheme="minorHAnsi"/>
          <w:sz w:val="24"/>
          <w:szCs w:val="24"/>
        </w:rPr>
        <w:t>vycházejí z charakteristiky třídy, reagují na vzniklé situace a dotvářejí se postupně v průběhu roku</w:t>
      </w:r>
    </w:p>
    <w:p w:rsidR="009976C4" w:rsidRPr="009976C4" w:rsidRDefault="009976C4" w:rsidP="009976C4">
      <w:pPr>
        <w:rPr>
          <w:rFonts w:cstheme="minorHAnsi"/>
          <w:sz w:val="24"/>
          <w:szCs w:val="24"/>
        </w:rPr>
      </w:pPr>
    </w:p>
    <w:p w:rsidR="00617738" w:rsidRPr="009976C4" w:rsidRDefault="00617738" w:rsidP="00617738">
      <w:pPr>
        <w:rPr>
          <w:rFonts w:cstheme="minorHAnsi"/>
          <w:sz w:val="24"/>
          <w:szCs w:val="24"/>
        </w:rPr>
      </w:pPr>
    </w:p>
    <w:p w:rsidR="001F4A83" w:rsidRPr="009976C4" w:rsidRDefault="001F4A83" w:rsidP="001F4A83">
      <w:pPr>
        <w:ind w:left="2832"/>
        <w:rPr>
          <w:rFonts w:cstheme="minorHAnsi"/>
          <w:sz w:val="24"/>
          <w:szCs w:val="24"/>
        </w:rPr>
      </w:pPr>
    </w:p>
    <w:p w:rsidR="000D002F" w:rsidRPr="009976C4" w:rsidRDefault="000D002F" w:rsidP="000D002F">
      <w:pPr>
        <w:widowControl w:val="0"/>
        <w:suppressAutoHyphens/>
        <w:spacing w:after="0" w:line="240" w:lineRule="auto"/>
        <w:rPr>
          <w:rFonts w:cstheme="minorHAnsi"/>
          <w:b/>
          <w:sz w:val="24"/>
          <w:szCs w:val="24"/>
        </w:rPr>
      </w:pPr>
    </w:p>
    <w:bookmarkEnd w:id="1"/>
    <w:p w:rsidR="000D002F" w:rsidRPr="009976C4" w:rsidRDefault="000D002F" w:rsidP="00BC7C53">
      <w:pPr>
        <w:ind w:firstLine="360"/>
        <w:rPr>
          <w:rFonts w:cstheme="minorHAnsi"/>
          <w:sz w:val="24"/>
          <w:szCs w:val="24"/>
        </w:rPr>
      </w:pPr>
    </w:p>
    <w:p w:rsidR="00BC7C53" w:rsidRPr="009976C4" w:rsidRDefault="00BC7C53" w:rsidP="00BC7C53">
      <w:pPr>
        <w:ind w:firstLine="360"/>
        <w:rPr>
          <w:rFonts w:cstheme="minorHAnsi"/>
          <w:sz w:val="24"/>
          <w:szCs w:val="24"/>
        </w:rPr>
      </w:pPr>
    </w:p>
    <w:p w:rsidR="00BC7C53" w:rsidRPr="009976C4" w:rsidRDefault="00BC7C53" w:rsidP="00BC7C53">
      <w:pPr>
        <w:ind w:firstLine="360"/>
        <w:rPr>
          <w:rFonts w:cstheme="minorHAnsi"/>
          <w:sz w:val="24"/>
          <w:szCs w:val="24"/>
        </w:rPr>
      </w:pPr>
    </w:p>
    <w:p w:rsidR="00BC7C53" w:rsidRPr="009976C4" w:rsidRDefault="00BC7C53" w:rsidP="00BC7C53">
      <w:pPr>
        <w:ind w:firstLine="360"/>
        <w:rPr>
          <w:rFonts w:cstheme="minorHAnsi"/>
          <w:sz w:val="24"/>
          <w:szCs w:val="24"/>
        </w:rPr>
      </w:pPr>
    </w:p>
    <w:p w:rsidR="00CA0E86" w:rsidRPr="009976C4" w:rsidRDefault="00CA0E86" w:rsidP="00B65765">
      <w:pPr>
        <w:widowControl w:val="0"/>
        <w:suppressAutoHyphens/>
        <w:spacing w:after="0" w:line="240" w:lineRule="auto"/>
        <w:ind w:left="708"/>
        <w:rPr>
          <w:rFonts w:cstheme="minorHAnsi"/>
          <w:sz w:val="24"/>
          <w:szCs w:val="24"/>
        </w:rPr>
      </w:pPr>
    </w:p>
    <w:p w:rsidR="0034704C" w:rsidRPr="0034704C" w:rsidRDefault="0034704C" w:rsidP="0034704C">
      <w:pPr>
        <w:widowControl w:val="0"/>
        <w:suppressAutoHyphens/>
        <w:spacing w:after="0" w:line="240" w:lineRule="auto"/>
        <w:rPr>
          <w:sz w:val="28"/>
          <w:szCs w:val="28"/>
        </w:rPr>
      </w:pPr>
    </w:p>
    <w:p w:rsidR="0034704C" w:rsidRPr="0034704C" w:rsidRDefault="0034704C" w:rsidP="0034704C">
      <w:pPr>
        <w:widowControl w:val="0"/>
        <w:suppressAutoHyphens/>
        <w:spacing w:after="0" w:line="240" w:lineRule="auto"/>
        <w:rPr>
          <w:sz w:val="28"/>
          <w:szCs w:val="28"/>
        </w:rPr>
      </w:pPr>
    </w:p>
    <w:p w:rsidR="0034704C" w:rsidRPr="0034704C" w:rsidRDefault="0034704C" w:rsidP="0034704C">
      <w:pPr>
        <w:pStyle w:val="Odstavecseseznamem"/>
        <w:rPr>
          <w:sz w:val="28"/>
          <w:szCs w:val="28"/>
        </w:rPr>
      </w:pPr>
    </w:p>
    <w:p w:rsidR="00290C2E" w:rsidRPr="00290C2E" w:rsidRDefault="00290C2E" w:rsidP="00290C2E">
      <w:pPr>
        <w:rPr>
          <w:b/>
          <w:sz w:val="28"/>
          <w:szCs w:val="28"/>
        </w:rPr>
      </w:pPr>
    </w:p>
    <w:p w:rsidR="00FA0508" w:rsidRPr="00FA0508" w:rsidRDefault="00FA0508" w:rsidP="00FA0508">
      <w:pPr>
        <w:rPr>
          <w:sz w:val="28"/>
          <w:szCs w:val="28"/>
        </w:rPr>
      </w:pPr>
    </w:p>
    <w:sectPr w:rsidR="00FA0508" w:rsidRPr="00FA05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52" w:rsidRDefault="00737152" w:rsidP="009976C4">
      <w:pPr>
        <w:spacing w:after="0" w:line="240" w:lineRule="auto"/>
      </w:pPr>
      <w:r>
        <w:separator/>
      </w:r>
    </w:p>
  </w:endnote>
  <w:endnote w:type="continuationSeparator" w:id="0">
    <w:p w:rsidR="00737152" w:rsidRDefault="00737152" w:rsidP="0099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52" w:rsidRDefault="00737152" w:rsidP="009976C4">
      <w:pPr>
        <w:spacing w:after="0" w:line="240" w:lineRule="auto"/>
      </w:pPr>
      <w:r>
        <w:separator/>
      </w:r>
    </w:p>
  </w:footnote>
  <w:footnote w:type="continuationSeparator" w:id="0">
    <w:p w:rsidR="00737152" w:rsidRDefault="00737152" w:rsidP="0099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1160"/>
        </w:tabs>
        <w:ind w:left="1160" w:hanging="360"/>
      </w:pPr>
      <w:rPr>
        <w:rFonts w:ascii="Wingdings" w:hAnsi="Wingdings"/>
      </w:rPr>
    </w:lvl>
    <w:lvl w:ilvl="1">
      <w:start w:val="1"/>
      <w:numFmt w:val="bullet"/>
      <w:lvlText w:val="◦"/>
      <w:lvlJc w:val="left"/>
      <w:pPr>
        <w:tabs>
          <w:tab w:val="num" w:pos="1520"/>
        </w:tabs>
        <w:ind w:left="1520" w:hanging="360"/>
      </w:pPr>
      <w:rPr>
        <w:rFonts w:ascii="OpenSymbol" w:hAnsi="OpenSymbol"/>
      </w:rPr>
    </w:lvl>
    <w:lvl w:ilvl="2">
      <w:start w:val="1"/>
      <w:numFmt w:val="bullet"/>
      <w:lvlText w:val="▪"/>
      <w:lvlJc w:val="left"/>
      <w:pPr>
        <w:tabs>
          <w:tab w:val="num" w:pos="1880"/>
        </w:tabs>
        <w:ind w:left="1880" w:hanging="360"/>
      </w:pPr>
      <w:rPr>
        <w:rFonts w:ascii="OpenSymbol" w:hAnsi="OpenSymbol"/>
      </w:rPr>
    </w:lvl>
    <w:lvl w:ilvl="3">
      <w:start w:val="1"/>
      <w:numFmt w:val="bullet"/>
      <w:lvlText w:val=""/>
      <w:lvlJc w:val="left"/>
      <w:pPr>
        <w:tabs>
          <w:tab w:val="num" w:pos="2240"/>
        </w:tabs>
        <w:ind w:left="2240" w:hanging="360"/>
      </w:pPr>
      <w:rPr>
        <w:rFonts w:ascii="Symbol" w:hAnsi="Symbol"/>
      </w:rPr>
    </w:lvl>
    <w:lvl w:ilvl="4">
      <w:start w:val="1"/>
      <w:numFmt w:val="bullet"/>
      <w:lvlText w:val="◦"/>
      <w:lvlJc w:val="left"/>
      <w:pPr>
        <w:tabs>
          <w:tab w:val="num" w:pos="2600"/>
        </w:tabs>
        <w:ind w:left="2600" w:hanging="360"/>
      </w:pPr>
      <w:rPr>
        <w:rFonts w:ascii="OpenSymbol" w:hAnsi="OpenSymbol"/>
      </w:rPr>
    </w:lvl>
    <w:lvl w:ilvl="5">
      <w:start w:val="1"/>
      <w:numFmt w:val="bullet"/>
      <w:lvlText w:val="▪"/>
      <w:lvlJc w:val="left"/>
      <w:pPr>
        <w:tabs>
          <w:tab w:val="num" w:pos="2960"/>
        </w:tabs>
        <w:ind w:left="2960" w:hanging="360"/>
      </w:pPr>
      <w:rPr>
        <w:rFonts w:ascii="OpenSymbol" w:hAnsi="OpenSymbol"/>
      </w:rPr>
    </w:lvl>
    <w:lvl w:ilvl="6">
      <w:start w:val="1"/>
      <w:numFmt w:val="bullet"/>
      <w:lvlText w:val=""/>
      <w:lvlJc w:val="left"/>
      <w:pPr>
        <w:tabs>
          <w:tab w:val="num" w:pos="3320"/>
        </w:tabs>
        <w:ind w:left="3320" w:hanging="360"/>
      </w:pPr>
      <w:rPr>
        <w:rFonts w:ascii="Symbol" w:hAnsi="Symbol"/>
      </w:rPr>
    </w:lvl>
    <w:lvl w:ilvl="7">
      <w:start w:val="1"/>
      <w:numFmt w:val="bullet"/>
      <w:lvlText w:val="◦"/>
      <w:lvlJc w:val="left"/>
      <w:pPr>
        <w:tabs>
          <w:tab w:val="num" w:pos="3680"/>
        </w:tabs>
        <w:ind w:left="3680" w:hanging="360"/>
      </w:pPr>
      <w:rPr>
        <w:rFonts w:ascii="OpenSymbol" w:hAnsi="OpenSymbol"/>
      </w:rPr>
    </w:lvl>
    <w:lvl w:ilvl="8">
      <w:start w:val="1"/>
      <w:numFmt w:val="bullet"/>
      <w:lvlText w:val="▪"/>
      <w:lvlJc w:val="left"/>
      <w:pPr>
        <w:tabs>
          <w:tab w:val="num" w:pos="4040"/>
        </w:tabs>
        <w:ind w:left="4040" w:hanging="360"/>
      </w:pPr>
      <w:rPr>
        <w:rFonts w:ascii="OpenSymbol" w:hAnsi="OpenSymbol"/>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sz w:val="32"/>
        <w:szCs w:val="32"/>
      </w:rPr>
    </w:lvl>
    <w:lvl w:ilvl="1">
      <w:start w:val="1"/>
      <w:numFmt w:val="bullet"/>
      <w:lvlText w:val=""/>
      <w:lvlJc w:val="left"/>
      <w:pPr>
        <w:tabs>
          <w:tab w:val="num" w:pos="1080"/>
        </w:tabs>
        <w:ind w:left="1080" w:hanging="360"/>
      </w:pPr>
      <w:rPr>
        <w:rFonts w:ascii="Wingdings" w:hAnsi="Wingdings"/>
        <w:sz w:val="32"/>
        <w:szCs w:val="32"/>
      </w:rPr>
    </w:lvl>
    <w:lvl w:ilvl="2">
      <w:start w:val="1"/>
      <w:numFmt w:val="bullet"/>
      <w:lvlText w:val=""/>
      <w:lvlJc w:val="left"/>
      <w:pPr>
        <w:tabs>
          <w:tab w:val="num" w:pos="1440"/>
        </w:tabs>
        <w:ind w:left="1440" w:hanging="360"/>
      </w:pPr>
      <w:rPr>
        <w:rFonts w:ascii="Wingdings" w:hAnsi="Wingdings"/>
        <w:sz w:val="32"/>
        <w:szCs w:val="32"/>
      </w:rPr>
    </w:lvl>
    <w:lvl w:ilvl="3">
      <w:start w:val="1"/>
      <w:numFmt w:val="bullet"/>
      <w:lvlText w:val=""/>
      <w:lvlJc w:val="left"/>
      <w:pPr>
        <w:tabs>
          <w:tab w:val="num" w:pos="1800"/>
        </w:tabs>
        <w:ind w:left="1800" w:hanging="360"/>
      </w:pPr>
      <w:rPr>
        <w:rFonts w:ascii="Wingdings" w:hAnsi="Wingdings"/>
        <w:sz w:val="32"/>
        <w:szCs w:val="32"/>
      </w:rPr>
    </w:lvl>
    <w:lvl w:ilvl="4">
      <w:start w:val="1"/>
      <w:numFmt w:val="bullet"/>
      <w:lvlText w:val=""/>
      <w:lvlJc w:val="left"/>
      <w:pPr>
        <w:tabs>
          <w:tab w:val="num" w:pos="2160"/>
        </w:tabs>
        <w:ind w:left="2160" w:hanging="360"/>
      </w:pPr>
      <w:rPr>
        <w:rFonts w:ascii="Wingdings" w:hAnsi="Wingdings"/>
        <w:sz w:val="32"/>
        <w:szCs w:val="32"/>
      </w:rPr>
    </w:lvl>
    <w:lvl w:ilvl="5">
      <w:start w:val="1"/>
      <w:numFmt w:val="bullet"/>
      <w:lvlText w:val=""/>
      <w:lvlJc w:val="left"/>
      <w:pPr>
        <w:tabs>
          <w:tab w:val="num" w:pos="2520"/>
        </w:tabs>
        <w:ind w:left="2520" w:hanging="360"/>
      </w:pPr>
      <w:rPr>
        <w:rFonts w:ascii="Wingdings" w:hAnsi="Wingdings"/>
        <w:sz w:val="32"/>
        <w:szCs w:val="32"/>
      </w:rPr>
    </w:lvl>
    <w:lvl w:ilvl="6">
      <w:start w:val="1"/>
      <w:numFmt w:val="bullet"/>
      <w:lvlText w:val=""/>
      <w:lvlJc w:val="left"/>
      <w:pPr>
        <w:tabs>
          <w:tab w:val="num" w:pos="2880"/>
        </w:tabs>
        <w:ind w:left="2880" w:hanging="360"/>
      </w:pPr>
      <w:rPr>
        <w:rFonts w:ascii="Wingdings" w:hAnsi="Wingdings"/>
        <w:sz w:val="32"/>
        <w:szCs w:val="32"/>
      </w:rPr>
    </w:lvl>
    <w:lvl w:ilvl="7">
      <w:start w:val="1"/>
      <w:numFmt w:val="bullet"/>
      <w:lvlText w:val=""/>
      <w:lvlJc w:val="left"/>
      <w:pPr>
        <w:tabs>
          <w:tab w:val="num" w:pos="3240"/>
        </w:tabs>
        <w:ind w:left="3240" w:hanging="360"/>
      </w:pPr>
      <w:rPr>
        <w:rFonts w:ascii="Wingdings" w:hAnsi="Wingdings"/>
        <w:sz w:val="32"/>
        <w:szCs w:val="32"/>
      </w:rPr>
    </w:lvl>
    <w:lvl w:ilvl="8">
      <w:start w:val="1"/>
      <w:numFmt w:val="bullet"/>
      <w:lvlText w:val=""/>
      <w:lvlJc w:val="left"/>
      <w:pPr>
        <w:tabs>
          <w:tab w:val="num" w:pos="3600"/>
        </w:tabs>
        <w:ind w:left="3600" w:hanging="360"/>
      </w:pPr>
      <w:rPr>
        <w:rFonts w:ascii="Wingdings" w:hAnsi="Wingdings"/>
        <w:sz w:val="32"/>
        <w:szCs w:val="32"/>
      </w:r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9" w15:restartNumberingAfterBreak="0">
    <w:nsid w:val="00000012"/>
    <w:multiLevelType w:val="multilevel"/>
    <w:tmpl w:val="00000012"/>
    <w:name w:val="WW8Num20"/>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10" w15:restartNumberingAfterBreak="0">
    <w:nsid w:val="00000013"/>
    <w:multiLevelType w:val="multilevel"/>
    <w:tmpl w:val="00000013"/>
    <w:name w:val="WW8Num21"/>
    <w:lvl w:ilvl="0">
      <w:start w:val="1"/>
      <w:numFmt w:val="bullet"/>
      <w:lvlText w:val=""/>
      <w:lvlJc w:val="left"/>
      <w:pPr>
        <w:tabs>
          <w:tab w:val="num" w:pos="720"/>
        </w:tabs>
        <w:ind w:left="720" w:hanging="360"/>
      </w:pPr>
      <w:rPr>
        <w:rFonts w:ascii="Wingdings" w:hAnsi="Wingdings"/>
        <w:sz w:val="32"/>
        <w:szCs w:val="32"/>
      </w:rPr>
    </w:lvl>
    <w:lvl w:ilvl="1">
      <w:start w:val="1"/>
      <w:numFmt w:val="bullet"/>
      <w:lvlText w:val=""/>
      <w:lvlJc w:val="left"/>
      <w:pPr>
        <w:tabs>
          <w:tab w:val="num" w:pos="1080"/>
        </w:tabs>
        <w:ind w:left="1080" w:hanging="360"/>
      </w:pPr>
      <w:rPr>
        <w:rFonts w:ascii="Wingdings" w:hAnsi="Wingdings"/>
        <w:sz w:val="32"/>
        <w:szCs w:val="32"/>
      </w:rPr>
    </w:lvl>
    <w:lvl w:ilvl="2">
      <w:start w:val="1"/>
      <w:numFmt w:val="bullet"/>
      <w:lvlText w:val=""/>
      <w:lvlJc w:val="left"/>
      <w:pPr>
        <w:tabs>
          <w:tab w:val="num" w:pos="1440"/>
        </w:tabs>
        <w:ind w:left="1440" w:hanging="360"/>
      </w:pPr>
      <w:rPr>
        <w:rFonts w:ascii="Wingdings" w:hAnsi="Wingdings"/>
        <w:sz w:val="32"/>
        <w:szCs w:val="32"/>
      </w:rPr>
    </w:lvl>
    <w:lvl w:ilvl="3">
      <w:start w:val="1"/>
      <w:numFmt w:val="bullet"/>
      <w:lvlText w:val=""/>
      <w:lvlJc w:val="left"/>
      <w:pPr>
        <w:tabs>
          <w:tab w:val="num" w:pos="1800"/>
        </w:tabs>
        <w:ind w:left="1800" w:hanging="360"/>
      </w:pPr>
      <w:rPr>
        <w:rFonts w:ascii="Wingdings" w:hAnsi="Wingdings"/>
        <w:sz w:val="32"/>
        <w:szCs w:val="32"/>
      </w:rPr>
    </w:lvl>
    <w:lvl w:ilvl="4">
      <w:start w:val="1"/>
      <w:numFmt w:val="bullet"/>
      <w:lvlText w:val=""/>
      <w:lvlJc w:val="left"/>
      <w:pPr>
        <w:tabs>
          <w:tab w:val="num" w:pos="2160"/>
        </w:tabs>
        <w:ind w:left="2160" w:hanging="360"/>
      </w:pPr>
      <w:rPr>
        <w:rFonts w:ascii="Wingdings" w:hAnsi="Wingdings"/>
        <w:sz w:val="32"/>
        <w:szCs w:val="32"/>
      </w:rPr>
    </w:lvl>
    <w:lvl w:ilvl="5">
      <w:start w:val="1"/>
      <w:numFmt w:val="bullet"/>
      <w:lvlText w:val=""/>
      <w:lvlJc w:val="left"/>
      <w:pPr>
        <w:tabs>
          <w:tab w:val="num" w:pos="2520"/>
        </w:tabs>
        <w:ind w:left="2520" w:hanging="360"/>
      </w:pPr>
      <w:rPr>
        <w:rFonts w:ascii="Wingdings" w:hAnsi="Wingdings"/>
        <w:sz w:val="32"/>
        <w:szCs w:val="32"/>
      </w:rPr>
    </w:lvl>
    <w:lvl w:ilvl="6">
      <w:start w:val="1"/>
      <w:numFmt w:val="bullet"/>
      <w:lvlText w:val=""/>
      <w:lvlJc w:val="left"/>
      <w:pPr>
        <w:tabs>
          <w:tab w:val="num" w:pos="2880"/>
        </w:tabs>
        <w:ind w:left="2880" w:hanging="360"/>
      </w:pPr>
      <w:rPr>
        <w:rFonts w:ascii="Wingdings" w:hAnsi="Wingdings"/>
        <w:sz w:val="32"/>
        <w:szCs w:val="32"/>
      </w:rPr>
    </w:lvl>
    <w:lvl w:ilvl="7">
      <w:start w:val="1"/>
      <w:numFmt w:val="bullet"/>
      <w:lvlText w:val=""/>
      <w:lvlJc w:val="left"/>
      <w:pPr>
        <w:tabs>
          <w:tab w:val="num" w:pos="3240"/>
        </w:tabs>
        <w:ind w:left="3240" w:hanging="360"/>
      </w:pPr>
      <w:rPr>
        <w:rFonts w:ascii="Wingdings" w:hAnsi="Wingdings"/>
        <w:sz w:val="32"/>
        <w:szCs w:val="32"/>
      </w:rPr>
    </w:lvl>
    <w:lvl w:ilvl="8">
      <w:start w:val="1"/>
      <w:numFmt w:val="bullet"/>
      <w:lvlText w:val=""/>
      <w:lvlJc w:val="left"/>
      <w:pPr>
        <w:tabs>
          <w:tab w:val="num" w:pos="3600"/>
        </w:tabs>
        <w:ind w:left="3600" w:hanging="360"/>
      </w:pPr>
      <w:rPr>
        <w:rFonts w:ascii="Wingdings" w:hAnsi="Wingdings"/>
        <w:sz w:val="32"/>
        <w:szCs w:val="32"/>
      </w:rPr>
    </w:lvl>
  </w:abstractNum>
  <w:abstractNum w:abstractNumId="11"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12"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13" w15:restartNumberingAfterBreak="0">
    <w:nsid w:val="00000018"/>
    <w:multiLevelType w:val="multilevel"/>
    <w:tmpl w:val="33768B8A"/>
    <w:name w:val="WW8Num27"/>
    <w:lvl w:ilvl="0">
      <w:start w:val="1"/>
      <w:numFmt w:val="bullet"/>
      <w:lvlText w:val=""/>
      <w:lvlJc w:val="left"/>
      <w:pPr>
        <w:tabs>
          <w:tab w:val="num" w:pos="643"/>
        </w:tabs>
        <w:ind w:left="643" w:hanging="360"/>
      </w:pPr>
      <w:rPr>
        <w:rFonts w:ascii="Wingdings" w:hAnsi="Wingdings" w:hint="default"/>
      </w:rPr>
    </w:lvl>
    <w:lvl w:ilvl="1">
      <w:start w:val="1"/>
      <w:numFmt w:val="decimal"/>
      <w:lvlText w:val="%2."/>
      <w:lvlJc w:val="left"/>
      <w:pPr>
        <w:tabs>
          <w:tab w:val="num" w:pos="1003"/>
        </w:tabs>
        <w:ind w:left="1003" w:hanging="360"/>
      </w:pPr>
    </w:lvl>
    <w:lvl w:ilvl="2">
      <w:start w:val="4"/>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15:restartNumberingAfterBreak="0">
    <w:nsid w:val="00000019"/>
    <w:multiLevelType w:val="multilevel"/>
    <w:tmpl w:val="00000019"/>
    <w:name w:val="WW8Num3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1B"/>
    <w:multiLevelType w:val="multilevel"/>
    <w:tmpl w:val="0000001B"/>
    <w:name w:val="WW8Num4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1D"/>
    <w:multiLevelType w:val="multilevel"/>
    <w:tmpl w:val="0000001D"/>
    <w:name w:val="WW8Num5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7" w15:restartNumberingAfterBreak="0">
    <w:nsid w:val="0000001E"/>
    <w:multiLevelType w:val="multilevel"/>
    <w:tmpl w:val="0000001E"/>
    <w:name w:val="WW8Num5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15:restartNumberingAfterBreak="0">
    <w:nsid w:val="00000021"/>
    <w:multiLevelType w:val="multilevel"/>
    <w:tmpl w:val="00000021"/>
    <w:name w:val="WW8Num63"/>
    <w:lvl w:ilvl="0">
      <w:start w:val="1"/>
      <w:numFmt w:val="bullet"/>
      <w:lvlText w:val=""/>
      <w:lvlJc w:val="left"/>
      <w:pPr>
        <w:tabs>
          <w:tab w:val="num" w:pos="786"/>
        </w:tabs>
        <w:ind w:left="786"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23"/>
    <w:multiLevelType w:val="multilevel"/>
    <w:tmpl w:val="00000023"/>
    <w:name w:val="WW8Num71"/>
    <w:lvl w:ilvl="0">
      <w:start w:val="1"/>
      <w:numFmt w:val="bullet"/>
      <w:lvlText w:val=""/>
      <w:lvlJc w:val="left"/>
      <w:pPr>
        <w:tabs>
          <w:tab w:val="num" w:pos="786"/>
        </w:tabs>
        <w:ind w:left="786"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00000024"/>
    <w:multiLevelType w:val="multilevel"/>
    <w:tmpl w:val="00000024"/>
    <w:name w:val="WW8Num77"/>
    <w:lvl w:ilvl="0">
      <w:start w:val="5"/>
      <w:numFmt w:val="decimal"/>
      <w:lvlText w:val="%1."/>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785"/>
        </w:tabs>
        <w:ind w:left="785" w:hanging="360"/>
      </w:pPr>
      <w:rPr>
        <w:rFonts w:ascii="Wingdings" w:hAnsi="Wingdings" w:cs="OpenSymbol"/>
        <w:sz w:val="32"/>
        <w:szCs w:val="3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25"/>
    <w:multiLevelType w:val="multilevel"/>
    <w:tmpl w:val="00000025"/>
    <w:name w:val="WW8Num7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2" w15:restartNumberingAfterBreak="0">
    <w:nsid w:val="00000026"/>
    <w:multiLevelType w:val="multilevel"/>
    <w:tmpl w:val="00000026"/>
    <w:name w:val="WW8Num79"/>
    <w:lvl w:ilvl="0">
      <w:start w:val="5"/>
      <w:numFmt w:val="decimal"/>
      <w:lvlText w:val="%1."/>
      <w:lvlJc w:val="left"/>
      <w:pPr>
        <w:tabs>
          <w:tab w:val="num" w:pos="720"/>
        </w:tabs>
        <w:ind w:left="720" w:hanging="360"/>
      </w:pPr>
      <w:rPr>
        <w:rFonts w:ascii="Wingdings" w:hAnsi="Wingdings" w:cs="OpenSymbol"/>
        <w:sz w:val="32"/>
        <w:szCs w:val="32"/>
      </w:rPr>
    </w:lvl>
    <w:lvl w:ilvl="1">
      <w:start w:val="3"/>
      <w:numFmt w:val="bullet"/>
      <w:lvlText w:val=""/>
      <w:lvlJc w:val="left"/>
      <w:pPr>
        <w:tabs>
          <w:tab w:val="num" w:pos="1080"/>
        </w:tabs>
        <w:ind w:left="1080" w:hanging="360"/>
      </w:pPr>
      <w:rPr>
        <w:rFonts w:ascii="Wingdings" w:hAnsi="Wingdings" w:cs="OpenSymbol"/>
        <w:sz w:val="32"/>
        <w:szCs w:val="3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27"/>
    <w:multiLevelType w:val="multilevel"/>
    <w:tmpl w:val="00000027"/>
    <w:name w:val="WW8Num80"/>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24" w15:restartNumberingAfterBreak="0">
    <w:nsid w:val="00000028"/>
    <w:multiLevelType w:val="multilevel"/>
    <w:tmpl w:val="00000028"/>
    <w:name w:val="WW8Num81"/>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25" w15:restartNumberingAfterBreak="0">
    <w:nsid w:val="00000029"/>
    <w:multiLevelType w:val="multilevel"/>
    <w:tmpl w:val="00000029"/>
    <w:name w:val="WW8Num82"/>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26" w15:restartNumberingAfterBreak="0">
    <w:nsid w:val="0000002A"/>
    <w:multiLevelType w:val="multilevel"/>
    <w:tmpl w:val="0000002A"/>
    <w:name w:val="WW8Num83"/>
    <w:lvl w:ilvl="0">
      <w:start w:val="1"/>
      <w:numFmt w:val="bullet"/>
      <w:lvlText w:val=""/>
      <w:lvlJc w:val="left"/>
      <w:pPr>
        <w:tabs>
          <w:tab w:val="num" w:pos="720"/>
        </w:tabs>
        <w:ind w:left="720" w:hanging="360"/>
      </w:pPr>
      <w:rPr>
        <w:rFonts w:ascii="Wingdings" w:hAnsi="Wingdings" w:cs="OpenSymbol"/>
        <w:sz w:val="32"/>
        <w:szCs w:val="32"/>
      </w:rPr>
    </w:lvl>
    <w:lvl w:ilvl="1">
      <w:start w:val="1"/>
      <w:numFmt w:val="bullet"/>
      <w:lvlText w:val=""/>
      <w:lvlJc w:val="left"/>
      <w:pPr>
        <w:tabs>
          <w:tab w:val="num" w:pos="1080"/>
        </w:tabs>
        <w:ind w:left="1080" w:hanging="360"/>
      </w:pPr>
      <w:rPr>
        <w:rFonts w:ascii="Wingdings" w:hAnsi="Wingdings" w:cs="OpenSymbol"/>
        <w:sz w:val="32"/>
        <w:szCs w:val="32"/>
      </w:rPr>
    </w:lvl>
    <w:lvl w:ilvl="2">
      <w:start w:val="1"/>
      <w:numFmt w:val="bullet"/>
      <w:lvlText w:val=""/>
      <w:lvlJc w:val="left"/>
      <w:pPr>
        <w:tabs>
          <w:tab w:val="num" w:pos="1440"/>
        </w:tabs>
        <w:ind w:left="1440" w:hanging="360"/>
      </w:pPr>
      <w:rPr>
        <w:rFonts w:ascii="Wingdings" w:hAnsi="Wingdings" w:cs="OpenSymbol"/>
        <w:sz w:val="32"/>
        <w:szCs w:val="32"/>
      </w:rPr>
    </w:lvl>
    <w:lvl w:ilvl="3">
      <w:start w:val="1"/>
      <w:numFmt w:val="bullet"/>
      <w:lvlText w:val=""/>
      <w:lvlJc w:val="left"/>
      <w:pPr>
        <w:tabs>
          <w:tab w:val="num" w:pos="1800"/>
        </w:tabs>
        <w:ind w:left="1800" w:hanging="360"/>
      </w:pPr>
      <w:rPr>
        <w:rFonts w:ascii="Wingdings" w:hAnsi="Wingdings" w:cs="OpenSymbol"/>
        <w:sz w:val="32"/>
        <w:szCs w:val="32"/>
      </w:rPr>
    </w:lvl>
    <w:lvl w:ilvl="4">
      <w:start w:val="1"/>
      <w:numFmt w:val="bullet"/>
      <w:lvlText w:val=""/>
      <w:lvlJc w:val="left"/>
      <w:pPr>
        <w:tabs>
          <w:tab w:val="num" w:pos="2160"/>
        </w:tabs>
        <w:ind w:left="2160" w:hanging="360"/>
      </w:pPr>
      <w:rPr>
        <w:rFonts w:ascii="Wingdings" w:hAnsi="Wingdings" w:cs="OpenSymbol"/>
        <w:sz w:val="32"/>
        <w:szCs w:val="32"/>
      </w:rPr>
    </w:lvl>
    <w:lvl w:ilvl="5">
      <w:start w:val="1"/>
      <w:numFmt w:val="bullet"/>
      <w:lvlText w:val=""/>
      <w:lvlJc w:val="left"/>
      <w:pPr>
        <w:tabs>
          <w:tab w:val="num" w:pos="2520"/>
        </w:tabs>
        <w:ind w:left="2520" w:hanging="360"/>
      </w:pPr>
      <w:rPr>
        <w:rFonts w:ascii="Wingdings" w:hAnsi="Wingdings" w:cs="OpenSymbol"/>
        <w:sz w:val="32"/>
        <w:szCs w:val="32"/>
      </w:rPr>
    </w:lvl>
    <w:lvl w:ilvl="6">
      <w:start w:val="1"/>
      <w:numFmt w:val="bullet"/>
      <w:lvlText w:val=""/>
      <w:lvlJc w:val="left"/>
      <w:pPr>
        <w:tabs>
          <w:tab w:val="num" w:pos="2880"/>
        </w:tabs>
        <w:ind w:left="2880" w:hanging="360"/>
      </w:pPr>
      <w:rPr>
        <w:rFonts w:ascii="Wingdings" w:hAnsi="Wingdings" w:cs="OpenSymbol"/>
        <w:sz w:val="32"/>
        <w:szCs w:val="32"/>
      </w:rPr>
    </w:lvl>
    <w:lvl w:ilvl="7">
      <w:start w:val="1"/>
      <w:numFmt w:val="bullet"/>
      <w:lvlText w:val=""/>
      <w:lvlJc w:val="left"/>
      <w:pPr>
        <w:tabs>
          <w:tab w:val="num" w:pos="3240"/>
        </w:tabs>
        <w:ind w:left="3240" w:hanging="360"/>
      </w:pPr>
      <w:rPr>
        <w:rFonts w:ascii="Wingdings" w:hAnsi="Wingdings" w:cs="OpenSymbol"/>
        <w:sz w:val="32"/>
        <w:szCs w:val="32"/>
      </w:rPr>
    </w:lvl>
    <w:lvl w:ilvl="8">
      <w:start w:val="1"/>
      <w:numFmt w:val="bullet"/>
      <w:lvlText w:val=""/>
      <w:lvlJc w:val="left"/>
      <w:pPr>
        <w:tabs>
          <w:tab w:val="num" w:pos="3600"/>
        </w:tabs>
        <w:ind w:left="3600" w:hanging="360"/>
      </w:pPr>
      <w:rPr>
        <w:rFonts w:ascii="Wingdings" w:hAnsi="Wingdings" w:cs="OpenSymbol"/>
        <w:sz w:val="32"/>
        <w:szCs w:val="32"/>
      </w:rPr>
    </w:lvl>
  </w:abstractNum>
  <w:abstractNum w:abstractNumId="27" w15:restartNumberingAfterBreak="0">
    <w:nsid w:val="0000002D"/>
    <w:multiLevelType w:val="multilevel"/>
    <w:tmpl w:val="B724754A"/>
    <w:name w:val="WW8Num110"/>
    <w:lvl w:ilvl="0">
      <w:start w:val="1"/>
      <w:numFmt w:val="decimal"/>
      <w:lvlText w:val="%1."/>
      <w:lvlJc w:val="left"/>
      <w:pPr>
        <w:tabs>
          <w:tab w:val="num" w:pos="0"/>
        </w:tabs>
        <w:ind w:left="720" w:hanging="360"/>
      </w:pPr>
      <w:rPr>
        <w:rFonts w:ascii="Symbol" w:hAnsi="Symbol" w:cs="Symbo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3B"/>
    <w:multiLevelType w:val="multilevel"/>
    <w:tmpl w:val="7596897A"/>
    <w:lvl w:ilvl="0">
      <w:start w:val="1"/>
      <w:numFmt w:val="bullet"/>
      <w:lvlText w:val=""/>
      <w:lvlJc w:val="left"/>
      <w:pPr>
        <w:tabs>
          <w:tab w:val="num" w:pos="785"/>
        </w:tabs>
        <w:ind w:left="785" w:hanging="360"/>
      </w:pPr>
      <w:rPr>
        <w:rFonts w:ascii="Symbol" w:hAnsi="Symbol" w:hint="default"/>
      </w:rPr>
    </w:lvl>
    <w:lvl w:ilvl="1">
      <w:start w:val="1"/>
      <w:numFmt w:val="bullet"/>
      <w:lvlText w:val=""/>
      <w:lvlJc w:val="left"/>
      <w:pPr>
        <w:tabs>
          <w:tab w:val="num" w:pos="1145"/>
        </w:tabs>
        <w:ind w:left="1145" w:hanging="360"/>
      </w:pPr>
      <w:rPr>
        <w:rFonts w:ascii="Symbol" w:hAnsi="Symbol" w:cs="OpenSymbol"/>
      </w:rPr>
    </w:lvl>
    <w:lvl w:ilvl="2">
      <w:start w:val="1"/>
      <w:numFmt w:val="bullet"/>
      <w:lvlText w:val=""/>
      <w:lvlJc w:val="left"/>
      <w:pPr>
        <w:tabs>
          <w:tab w:val="num" w:pos="1505"/>
        </w:tabs>
        <w:ind w:left="1505" w:hanging="360"/>
      </w:pPr>
      <w:rPr>
        <w:rFonts w:ascii="Symbol" w:hAnsi="Symbol" w:cs="OpenSymbol"/>
      </w:rPr>
    </w:lvl>
    <w:lvl w:ilvl="3">
      <w:start w:val="1"/>
      <w:numFmt w:val="bullet"/>
      <w:lvlText w:val=""/>
      <w:lvlJc w:val="left"/>
      <w:pPr>
        <w:tabs>
          <w:tab w:val="num" w:pos="1865"/>
        </w:tabs>
        <w:ind w:left="1865" w:hanging="360"/>
      </w:pPr>
      <w:rPr>
        <w:rFonts w:ascii="Symbol" w:hAnsi="Symbol" w:cs="OpenSymbol"/>
      </w:rPr>
    </w:lvl>
    <w:lvl w:ilvl="4">
      <w:start w:val="1"/>
      <w:numFmt w:val="bullet"/>
      <w:lvlText w:val=""/>
      <w:lvlJc w:val="left"/>
      <w:pPr>
        <w:tabs>
          <w:tab w:val="num" w:pos="2225"/>
        </w:tabs>
        <w:ind w:left="2225" w:hanging="360"/>
      </w:pPr>
      <w:rPr>
        <w:rFonts w:ascii="Symbol" w:hAnsi="Symbol" w:cs="OpenSymbol"/>
      </w:rPr>
    </w:lvl>
    <w:lvl w:ilvl="5">
      <w:start w:val="1"/>
      <w:numFmt w:val="bullet"/>
      <w:lvlText w:val=""/>
      <w:lvlJc w:val="left"/>
      <w:pPr>
        <w:tabs>
          <w:tab w:val="num" w:pos="2585"/>
        </w:tabs>
        <w:ind w:left="2585" w:hanging="360"/>
      </w:pPr>
      <w:rPr>
        <w:rFonts w:ascii="Symbol" w:hAnsi="Symbol" w:cs="OpenSymbol"/>
      </w:rPr>
    </w:lvl>
    <w:lvl w:ilvl="6">
      <w:start w:val="1"/>
      <w:numFmt w:val="bullet"/>
      <w:lvlText w:val=""/>
      <w:lvlJc w:val="left"/>
      <w:pPr>
        <w:tabs>
          <w:tab w:val="num" w:pos="2945"/>
        </w:tabs>
        <w:ind w:left="2945" w:hanging="360"/>
      </w:pPr>
      <w:rPr>
        <w:rFonts w:ascii="Symbol" w:hAnsi="Symbol" w:cs="OpenSymbol"/>
      </w:rPr>
    </w:lvl>
    <w:lvl w:ilvl="7">
      <w:start w:val="1"/>
      <w:numFmt w:val="bullet"/>
      <w:lvlText w:val=""/>
      <w:lvlJc w:val="left"/>
      <w:pPr>
        <w:tabs>
          <w:tab w:val="num" w:pos="3305"/>
        </w:tabs>
        <w:ind w:left="3305" w:hanging="360"/>
      </w:pPr>
      <w:rPr>
        <w:rFonts w:ascii="Symbol" w:hAnsi="Symbol" w:cs="OpenSymbol"/>
      </w:rPr>
    </w:lvl>
    <w:lvl w:ilvl="8">
      <w:start w:val="1"/>
      <w:numFmt w:val="bullet"/>
      <w:lvlText w:val=""/>
      <w:lvlJc w:val="left"/>
      <w:pPr>
        <w:tabs>
          <w:tab w:val="num" w:pos="3665"/>
        </w:tabs>
        <w:ind w:left="3665" w:hanging="360"/>
      </w:pPr>
      <w:rPr>
        <w:rFonts w:ascii="Symbol" w:hAnsi="Symbol" w:cs="OpenSymbol"/>
      </w:rPr>
    </w:lvl>
  </w:abstractNum>
  <w:abstractNum w:abstractNumId="30" w15:restartNumberingAfterBreak="0">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5C"/>
    <w:multiLevelType w:val="singleLevel"/>
    <w:tmpl w:val="0000005C"/>
    <w:name w:val="WW8Num104"/>
    <w:lvl w:ilvl="0">
      <w:start w:val="1"/>
      <w:numFmt w:val="bullet"/>
      <w:lvlText w:val=""/>
      <w:lvlJc w:val="left"/>
      <w:pPr>
        <w:tabs>
          <w:tab w:val="num" w:pos="0"/>
        </w:tabs>
        <w:ind w:left="1080" w:hanging="360"/>
      </w:pPr>
      <w:rPr>
        <w:rFonts w:ascii="Symbol" w:hAnsi="Symbol" w:cs="Symbol" w:hint="default"/>
        <w:sz w:val="32"/>
        <w:szCs w:val="32"/>
      </w:rPr>
    </w:lvl>
  </w:abstractNum>
  <w:abstractNum w:abstractNumId="32" w15:restartNumberingAfterBreak="0">
    <w:nsid w:val="06B8653D"/>
    <w:multiLevelType w:val="hybridMultilevel"/>
    <w:tmpl w:val="B2FE5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08927BA7"/>
    <w:multiLevelType w:val="hybridMultilevel"/>
    <w:tmpl w:val="FC0CF1F0"/>
    <w:lvl w:ilvl="0" w:tplc="0DE6B408">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DFD4489"/>
    <w:multiLevelType w:val="hybridMultilevel"/>
    <w:tmpl w:val="EEC24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2FB4BDA"/>
    <w:multiLevelType w:val="multilevel"/>
    <w:tmpl w:val="5AA028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15:restartNumberingAfterBreak="0">
    <w:nsid w:val="13D46582"/>
    <w:multiLevelType w:val="hybridMultilevel"/>
    <w:tmpl w:val="0CBCF854"/>
    <w:lvl w:ilvl="0" w:tplc="DA6046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723A8E"/>
    <w:multiLevelType w:val="hybridMultilevel"/>
    <w:tmpl w:val="259E6788"/>
    <w:lvl w:ilvl="0" w:tplc="237A5002">
      <w:start w:val="1"/>
      <w:numFmt w:val="decimal"/>
      <w:lvlText w:val="%1."/>
      <w:lvlJc w:val="left"/>
      <w:pPr>
        <w:ind w:left="720" w:hanging="360"/>
      </w:pPr>
      <w:rPr>
        <w:rFonts w:asciiTheme="minorHAnsi" w:eastAsiaTheme="minorHAnsi" w:hAnsiTheme="minorHAnsi" w:cs="Times New Roman"/>
        <w:color w:val="FFD966" w:themeColor="accent4" w:themeTint="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BD96EC0"/>
    <w:multiLevelType w:val="hybridMultilevel"/>
    <w:tmpl w:val="9A6A7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DC51BC0"/>
    <w:multiLevelType w:val="hybridMultilevel"/>
    <w:tmpl w:val="4EA2FAB8"/>
    <w:lvl w:ilvl="0" w:tplc="08F63C14">
      <w:start w:val="1"/>
      <w:numFmt w:val="upperRoman"/>
      <w:lvlText w:val="%1."/>
      <w:lvlJc w:val="left"/>
      <w:pPr>
        <w:ind w:left="2844"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0" w15:restartNumberingAfterBreak="0">
    <w:nsid w:val="2F686AA1"/>
    <w:multiLevelType w:val="hybridMultilevel"/>
    <w:tmpl w:val="B2FE5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5472587"/>
    <w:multiLevelType w:val="hybridMultilevel"/>
    <w:tmpl w:val="ED2C5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9C1A38"/>
    <w:multiLevelType w:val="multilevel"/>
    <w:tmpl w:val="E6B650FE"/>
    <w:lvl w:ilvl="0">
      <w:start w:val="1"/>
      <w:numFmt w:val="decimal"/>
      <w:pStyle w:val="Nadpis1"/>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7C962DD"/>
    <w:multiLevelType w:val="hybridMultilevel"/>
    <w:tmpl w:val="8EF0FA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D884BF5"/>
    <w:multiLevelType w:val="hybridMultilevel"/>
    <w:tmpl w:val="7AC0BDC6"/>
    <w:name w:val="WW8Num322222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07E6F53"/>
    <w:multiLevelType w:val="multilevel"/>
    <w:tmpl w:val="065C69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41F93E1D"/>
    <w:multiLevelType w:val="hybridMultilevel"/>
    <w:tmpl w:val="E200B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20E577C"/>
    <w:multiLevelType w:val="multilevel"/>
    <w:tmpl w:val="0EA665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15:restartNumberingAfterBreak="0">
    <w:nsid w:val="439565B1"/>
    <w:multiLevelType w:val="hybridMultilevel"/>
    <w:tmpl w:val="E0A48196"/>
    <w:name w:val="WW8Num3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B">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1354F4"/>
    <w:multiLevelType w:val="hybridMultilevel"/>
    <w:tmpl w:val="C7187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68F1EC5"/>
    <w:multiLevelType w:val="hybridMultilevel"/>
    <w:tmpl w:val="42E48E84"/>
    <w:name w:val="WW8Num3222222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7E43E20"/>
    <w:multiLevelType w:val="multilevel"/>
    <w:tmpl w:val="3A6CC22A"/>
    <w:lvl w:ilvl="0">
      <w:start w:val="5"/>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4AA1564F"/>
    <w:multiLevelType w:val="hybridMultilevel"/>
    <w:tmpl w:val="E200B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AEC7861"/>
    <w:multiLevelType w:val="hybridMultilevel"/>
    <w:tmpl w:val="62167BB0"/>
    <w:lvl w:ilvl="0" w:tplc="88164C3E">
      <w:start w:val="1"/>
      <w:numFmt w:val="upperRoman"/>
      <w:lvlText w:val="%1."/>
      <w:lvlJc w:val="left"/>
      <w:pPr>
        <w:ind w:left="3564" w:hanging="720"/>
      </w:pPr>
      <w:rPr>
        <w:rFonts w:hint="default"/>
      </w:rPr>
    </w:lvl>
    <w:lvl w:ilvl="1" w:tplc="04050019" w:tentative="1">
      <w:start w:val="1"/>
      <w:numFmt w:val="lowerLetter"/>
      <w:lvlText w:val="%2."/>
      <w:lvlJc w:val="left"/>
      <w:pPr>
        <w:ind w:left="3924" w:hanging="360"/>
      </w:pPr>
    </w:lvl>
    <w:lvl w:ilvl="2" w:tplc="0405001B" w:tentative="1">
      <w:start w:val="1"/>
      <w:numFmt w:val="lowerRoman"/>
      <w:lvlText w:val="%3."/>
      <w:lvlJc w:val="right"/>
      <w:pPr>
        <w:ind w:left="4644" w:hanging="180"/>
      </w:pPr>
    </w:lvl>
    <w:lvl w:ilvl="3" w:tplc="0405000F" w:tentative="1">
      <w:start w:val="1"/>
      <w:numFmt w:val="decimal"/>
      <w:lvlText w:val="%4."/>
      <w:lvlJc w:val="left"/>
      <w:pPr>
        <w:ind w:left="5364" w:hanging="360"/>
      </w:pPr>
    </w:lvl>
    <w:lvl w:ilvl="4" w:tplc="04050019" w:tentative="1">
      <w:start w:val="1"/>
      <w:numFmt w:val="lowerLetter"/>
      <w:lvlText w:val="%5."/>
      <w:lvlJc w:val="left"/>
      <w:pPr>
        <w:ind w:left="6084" w:hanging="360"/>
      </w:pPr>
    </w:lvl>
    <w:lvl w:ilvl="5" w:tplc="0405001B" w:tentative="1">
      <w:start w:val="1"/>
      <w:numFmt w:val="lowerRoman"/>
      <w:lvlText w:val="%6."/>
      <w:lvlJc w:val="right"/>
      <w:pPr>
        <w:ind w:left="6804" w:hanging="180"/>
      </w:pPr>
    </w:lvl>
    <w:lvl w:ilvl="6" w:tplc="0405000F" w:tentative="1">
      <w:start w:val="1"/>
      <w:numFmt w:val="decimal"/>
      <w:lvlText w:val="%7."/>
      <w:lvlJc w:val="left"/>
      <w:pPr>
        <w:ind w:left="7524" w:hanging="360"/>
      </w:pPr>
    </w:lvl>
    <w:lvl w:ilvl="7" w:tplc="04050019" w:tentative="1">
      <w:start w:val="1"/>
      <w:numFmt w:val="lowerLetter"/>
      <w:lvlText w:val="%8."/>
      <w:lvlJc w:val="left"/>
      <w:pPr>
        <w:ind w:left="8244" w:hanging="360"/>
      </w:pPr>
    </w:lvl>
    <w:lvl w:ilvl="8" w:tplc="0405001B" w:tentative="1">
      <w:start w:val="1"/>
      <w:numFmt w:val="lowerRoman"/>
      <w:lvlText w:val="%9."/>
      <w:lvlJc w:val="right"/>
      <w:pPr>
        <w:ind w:left="8964" w:hanging="180"/>
      </w:pPr>
    </w:lvl>
  </w:abstractNum>
  <w:abstractNum w:abstractNumId="54" w15:restartNumberingAfterBreak="0">
    <w:nsid w:val="4CAD4301"/>
    <w:multiLevelType w:val="hybridMultilevel"/>
    <w:tmpl w:val="86B66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DFC70DB"/>
    <w:multiLevelType w:val="hybridMultilevel"/>
    <w:tmpl w:val="9BEAD97E"/>
    <w:lvl w:ilvl="0" w:tplc="6D66749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3D8536B"/>
    <w:multiLevelType w:val="hybridMultilevel"/>
    <w:tmpl w:val="CBDEA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4FA37A7"/>
    <w:multiLevelType w:val="hybridMultilevel"/>
    <w:tmpl w:val="7F56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60836F7"/>
    <w:multiLevelType w:val="multilevel"/>
    <w:tmpl w:val="6FC204B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6931395"/>
    <w:multiLevelType w:val="hybridMultilevel"/>
    <w:tmpl w:val="06DCA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8E8721F"/>
    <w:multiLevelType w:val="hybridMultilevel"/>
    <w:tmpl w:val="FFDC5B7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A872CF7"/>
    <w:multiLevelType w:val="multilevel"/>
    <w:tmpl w:val="673AB7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5AFE084E"/>
    <w:multiLevelType w:val="multilevel"/>
    <w:tmpl w:val="7F5C56F0"/>
    <w:lvl w:ilvl="0">
      <w:start w:val="1"/>
      <w:numFmt w:val="decimal"/>
      <w:lvlText w:val="%1"/>
      <w:lvlJc w:val="left"/>
      <w:pPr>
        <w:ind w:left="420" w:hanging="4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63" w15:restartNumberingAfterBreak="0">
    <w:nsid w:val="5D943AD2"/>
    <w:multiLevelType w:val="hybridMultilevel"/>
    <w:tmpl w:val="9C32C44C"/>
    <w:lvl w:ilvl="0" w:tplc="1EEEEE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4431C11"/>
    <w:multiLevelType w:val="hybridMultilevel"/>
    <w:tmpl w:val="F99C7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449226D"/>
    <w:multiLevelType w:val="multilevel"/>
    <w:tmpl w:val="D2020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6" w15:restartNumberingAfterBreak="0">
    <w:nsid w:val="655A0455"/>
    <w:multiLevelType w:val="multilevel"/>
    <w:tmpl w:val="E228CA0E"/>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665401F0"/>
    <w:multiLevelType w:val="hybridMultilevel"/>
    <w:tmpl w:val="FFDC5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65C129C"/>
    <w:multiLevelType w:val="hybridMultilevel"/>
    <w:tmpl w:val="2C2C0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79161AD"/>
    <w:multiLevelType w:val="hybridMultilevel"/>
    <w:tmpl w:val="D48A547A"/>
    <w:name w:val="WW8Num32222222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83F0C62"/>
    <w:multiLevelType w:val="hybridMultilevel"/>
    <w:tmpl w:val="DA4C476A"/>
    <w:lvl w:ilvl="0" w:tplc="2702C9D8">
      <w:start w:val="2"/>
      <w:numFmt w:val="bullet"/>
      <w:lvlText w:val="-"/>
      <w:lvlJc w:val="left"/>
      <w:pPr>
        <w:ind w:left="444" w:hanging="360"/>
      </w:pPr>
      <w:rPr>
        <w:rFonts w:ascii="Times New Roman" w:eastAsia="SimSun" w:hAnsi="Times New Roman" w:cs="Times New Roman" w:hint="default"/>
        <w:u w:val="none"/>
      </w:rPr>
    </w:lvl>
    <w:lvl w:ilvl="1" w:tplc="04050003" w:tentative="1">
      <w:start w:val="1"/>
      <w:numFmt w:val="bullet"/>
      <w:lvlText w:val="o"/>
      <w:lvlJc w:val="left"/>
      <w:pPr>
        <w:ind w:left="1164" w:hanging="360"/>
      </w:pPr>
      <w:rPr>
        <w:rFonts w:ascii="Courier New" w:hAnsi="Courier New" w:cs="Courier New" w:hint="default"/>
      </w:rPr>
    </w:lvl>
    <w:lvl w:ilvl="2" w:tplc="04050005" w:tentative="1">
      <w:start w:val="1"/>
      <w:numFmt w:val="bullet"/>
      <w:lvlText w:val=""/>
      <w:lvlJc w:val="left"/>
      <w:pPr>
        <w:ind w:left="1884" w:hanging="360"/>
      </w:pPr>
      <w:rPr>
        <w:rFonts w:ascii="Wingdings" w:hAnsi="Wingdings" w:hint="default"/>
      </w:rPr>
    </w:lvl>
    <w:lvl w:ilvl="3" w:tplc="04050001" w:tentative="1">
      <w:start w:val="1"/>
      <w:numFmt w:val="bullet"/>
      <w:lvlText w:val=""/>
      <w:lvlJc w:val="left"/>
      <w:pPr>
        <w:ind w:left="2604" w:hanging="360"/>
      </w:pPr>
      <w:rPr>
        <w:rFonts w:ascii="Symbol" w:hAnsi="Symbol" w:hint="default"/>
      </w:rPr>
    </w:lvl>
    <w:lvl w:ilvl="4" w:tplc="04050003" w:tentative="1">
      <w:start w:val="1"/>
      <w:numFmt w:val="bullet"/>
      <w:lvlText w:val="o"/>
      <w:lvlJc w:val="left"/>
      <w:pPr>
        <w:ind w:left="3324" w:hanging="360"/>
      </w:pPr>
      <w:rPr>
        <w:rFonts w:ascii="Courier New" w:hAnsi="Courier New" w:cs="Courier New" w:hint="default"/>
      </w:rPr>
    </w:lvl>
    <w:lvl w:ilvl="5" w:tplc="04050005" w:tentative="1">
      <w:start w:val="1"/>
      <w:numFmt w:val="bullet"/>
      <w:lvlText w:val=""/>
      <w:lvlJc w:val="left"/>
      <w:pPr>
        <w:ind w:left="4044" w:hanging="360"/>
      </w:pPr>
      <w:rPr>
        <w:rFonts w:ascii="Wingdings" w:hAnsi="Wingdings" w:hint="default"/>
      </w:rPr>
    </w:lvl>
    <w:lvl w:ilvl="6" w:tplc="04050001" w:tentative="1">
      <w:start w:val="1"/>
      <w:numFmt w:val="bullet"/>
      <w:lvlText w:val=""/>
      <w:lvlJc w:val="left"/>
      <w:pPr>
        <w:ind w:left="4764" w:hanging="360"/>
      </w:pPr>
      <w:rPr>
        <w:rFonts w:ascii="Symbol" w:hAnsi="Symbol" w:hint="default"/>
      </w:rPr>
    </w:lvl>
    <w:lvl w:ilvl="7" w:tplc="04050003" w:tentative="1">
      <w:start w:val="1"/>
      <w:numFmt w:val="bullet"/>
      <w:lvlText w:val="o"/>
      <w:lvlJc w:val="left"/>
      <w:pPr>
        <w:ind w:left="5484" w:hanging="360"/>
      </w:pPr>
      <w:rPr>
        <w:rFonts w:ascii="Courier New" w:hAnsi="Courier New" w:cs="Courier New" w:hint="default"/>
      </w:rPr>
    </w:lvl>
    <w:lvl w:ilvl="8" w:tplc="04050005" w:tentative="1">
      <w:start w:val="1"/>
      <w:numFmt w:val="bullet"/>
      <w:lvlText w:val=""/>
      <w:lvlJc w:val="left"/>
      <w:pPr>
        <w:ind w:left="6204" w:hanging="360"/>
      </w:pPr>
      <w:rPr>
        <w:rFonts w:ascii="Wingdings" w:hAnsi="Wingdings" w:hint="default"/>
      </w:rPr>
    </w:lvl>
  </w:abstractNum>
  <w:abstractNum w:abstractNumId="71" w15:restartNumberingAfterBreak="0">
    <w:nsid w:val="686C40A1"/>
    <w:multiLevelType w:val="hybridMultilevel"/>
    <w:tmpl w:val="59B4D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D39023F"/>
    <w:multiLevelType w:val="hybridMultilevel"/>
    <w:tmpl w:val="AAF40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FA27467"/>
    <w:multiLevelType w:val="hybridMultilevel"/>
    <w:tmpl w:val="4B4651F0"/>
    <w:lvl w:ilvl="0" w:tplc="283002DE">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FE613C1"/>
    <w:multiLevelType w:val="hybridMultilevel"/>
    <w:tmpl w:val="8F8EB20E"/>
    <w:lvl w:ilvl="0" w:tplc="4A2CFDCE">
      <w:start w:val="1"/>
      <w:numFmt w:val="decimal"/>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5" w15:restartNumberingAfterBreak="0">
    <w:nsid w:val="71872574"/>
    <w:multiLevelType w:val="hybridMultilevel"/>
    <w:tmpl w:val="88406A92"/>
    <w:lvl w:ilvl="0" w:tplc="814A70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3C64C1A"/>
    <w:multiLevelType w:val="hybridMultilevel"/>
    <w:tmpl w:val="35823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5233F1"/>
    <w:multiLevelType w:val="hybridMultilevel"/>
    <w:tmpl w:val="9F527D1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4DD22BC"/>
    <w:multiLevelType w:val="hybridMultilevel"/>
    <w:tmpl w:val="79C61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5D15D2"/>
    <w:multiLevelType w:val="hybridMultilevel"/>
    <w:tmpl w:val="C0A2BC74"/>
    <w:name w:val="WW8Num3222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95C2098"/>
    <w:multiLevelType w:val="hybridMultilevel"/>
    <w:tmpl w:val="37ECE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797254"/>
    <w:multiLevelType w:val="hybridMultilevel"/>
    <w:tmpl w:val="7F4027FC"/>
    <w:lvl w:ilvl="0" w:tplc="61289CE6">
      <w:start w:val="1"/>
      <w:numFmt w:val="decimal"/>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2" w15:restartNumberingAfterBreak="0">
    <w:nsid w:val="7A136C3C"/>
    <w:multiLevelType w:val="hybridMultilevel"/>
    <w:tmpl w:val="4B4651F0"/>
    <w:lvl w:ilvl="0" w:tplc="283002DE">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ADF1CD4"/>
    <w:multiLevelType w:val="hybridMultilevel"/>
    <w:tmpl w:val="38EAFB7A"/>
    <w:name w:val="WW8Num32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B2C2844"/>
    <w:multiLevelType w:val="hybridMultilevel"/>
    <w:tmpl w:val="A3964246"/>
    <w:lvl w:ilvl="0" w:tplc="0A142640">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E1A0882"/>
    <w:multiLevelType w:val="hybridMultilevel"/>
    <w:tmpl w:val="192AD324"/>
    <w:lvl w:ilvl="0" w:tplc="BB3C8468">
      <w:start w:val="1"/>
      <w:numFmt w:val="decimal"/>
      <w:lvlText w:val="%1."/>
      <w:lvlJc w:val="left"/>
      <w:pPr>
        <w:ind w:left="720" w:hanging="360"/>
      </w:pPr>
      <w:rPr>
        <w:rFonts w:asciiTheme="minorHAnsi" w:eastAsiaTheme="minorHAnsi"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40"/>
  </w:num>
  <w:num w:numId="3">
    <w:abstractNumId w:val="57"/>
  </w:num>
  <w:num w:numId="4">
    <w:abstractNumId w:val="46"/>
  </w:num>
  <w:num w:numId="5">
    <w:abstractNumId w:val="13"/>
  </w:num>
  <w:num w:numId="6">
    <w:abstractNumId w:val="73"/>
  </w:num>
  <w:num w:numId="7">
    <w:abstractNumId w:val="41"/>
  </w:num>
  <w:num w:numId="8">
    <w:abstractNumId w:val="80"/>
  </w:num>
  <w:num w:numId="9">
    <w:abstractNumId w:val="63"/>
  </w:num>
  <w:num w:numId="10">
    <w:abstractNumId w:val="67"/>
  </w:num>
  <w:num w:numId="11">
    <w:abstractNumId w:val="77"/>
  </w:num>
  <w:num w:numId="12">
    <w:abstractNumId w:val="38"/>
  </w:num>
  <w:num w:numId="13">
    <w:abstractNumId w:val="43"/>
  </w:num>
  <w:num w:numId="14">
    <w:abstractNumId w:val="74"/>
  </w:num>
  <w:num w:numId="15">
    <w:abstractNumId w:val="39"/>
  </w:num>
  <w:num w:numId="16">
    <w:abstractNumId w:val="1"/>
  </w:num>
  <w:num w:numId="17">
    <w:abstractNumId w:val="2"/>
  </w:num>
  <w:num w:numId="18">
    <w:abstractNumId w:val="3"/>
  </w:num>
  <w:num w:numId="19">
    <w:abstractNumId w:val="4"/>
  </w:num>
  <w:num w:numId="20">
    <w:abstractNumId w:val="32"/>
  </w:num>
  <w:num w:numId="21">
    <w:abstractNumId w:val="52"/>
  </w:num>
  <w:num w:numId="22">
    <w:abstractNumId w:val="5"/>
  </w:num>
  <w:num w:numId="23">
    <w:abstractNumId w:val="6"/>
  </w:num>
  <w:num w:numId="24">
    <w:abstractNumId w:val="7"/>
  </w:num>
  <w:num w:numId="25">
    <w:abstractNumId w:val="8"/>
  </w:num>
  <w:num w:numId="26">
    <w:abstractNumId w:val="82"/>
  </w:num>
  <w:num w:numId="27">
    <w:abstractNumId w:val="9"/>
  </w:num>
  <w:num w:numId="28">
    <w:abstractNumId w:val="10"/>
  </w:num>
  <w:num w:numId="29">
    <w:abstractNumId w:val="11"/>
  </w:num>
  <w:num w:numId="30">
    <w:abstractNumId w:val="12"/>
  </w:num>
  <w:num w:numId="31">
    <w:abstractNumId w:val="81"/>
  </w:num>
  <w:num w:numId="32">
    <w:abstractNumId w:val="19"/>
  </w:num>
  <w:num w:numId="33">
    <w:abstractNumId w:val="44"/>
  </w:num>
  <w:num w:numId="34">
    <w:abstractNumId w:val="37"/>
  </w:num>
  <w:num w:numId="35">
    <w:abstractNumId w:val="14"/>
  </w:num>
  <w:num w:numId="36">
    <w:abstractNumId w:val="48"/>
  </w:num>
  <w:num w:numId="37">
    <w:abstractNumId w:val="15"/>
  </w:num>
  <w:num w:numId="38">
    <w:abstractNumId w:val="84"/>
  </w:num>
  <w:num w:numId="39">
    <w:abstractNumId w:val="83"/>
  </w:num>
  <w:num w:numId="40">
    <w:abstractNumId w:val="16"/>
  </w:num>
  <w:num w:numId="41">
    <w:abstractNumId w:val="17"/>
  </w:num>
  <w:num w:numId="42">
    <w:abstractNumId w:val="85"/>
  </w:num>
  <w:num w:numId="43">
    <w:abstractNumId w:val="79"/>
  </w:num>
  <w:num w:numId="44">
    <w:abstractNumId w:val="18"/>
  </w:num>
  <w:num w:numId="45">
    <w:abstractNumId w:val="60"/>
  </w:num>
  <w:num w:numId="46">
    <w:abstractNumId w:val="33"/>
  </w:num>
  <w:num w:numId="47">
    <w:abstractNumId w:val="50"/>
  </w:num>
  <w:num w:numId="48">
    <w:abstractNumId w:val="69"/>
  </w:num>
  <w:num w:numId="49">
    <w:abstractNumId w:val="68"/>
  </w:num>
  <w:num w:numId="50">
    <w:abstractNumId w:val="59"/>
  </w:num>
  <w:num w:numId="51">
    <w:abstractNumId w:val="34"/>
  </w:num>
  <w:num w:numId="52">
    <w:abstractNumId w:val="78"/>
  </w:num>
  <w:num w:numId="53">
    <w:abstractNumId w:val="56"/>
  </w:num>
  <w:num w:numId="54">
    <w:abstractNumId w:val="64"/>
  </w:num>
  <w:num w:numId="55">
    <w:abstractNumId w:val="49"/>
  </w:num>
  <w:num w:numId="56">
    <w:abstractNumId w:val="58"/>
  </w:num>
  <w:num w:numId="57">
    <w:abstractNumId w:val="27"/>
  </w:num>
  <w:num w:numId="58">
    <w:abstractNumId w:val="51"/>
  </w:num>
  <w:num w:numId="59">
    <w:abstractNumId w:val="62"/>
  </w:num>
  <w:num w:numId="60">
    <w:abstractNumId w:val="76"/>
  </w:num>
  <w:num w:numId="61">
    <w:abstractNumId w:val="28"/>
  </w:num>
  <w:num w:numId="62">
    <w:abstractNumId w:val="35"/>
  </w:num>
  <w:num w:numId="63">
    <w:abstractNumId w:val="54"/>
  </w:num>
  <w:num w:numId="64">
    <w:abstractNumId w:val="71"/>
  </w:num>
  <w:num w:numId="65">
    <w:abstractNumId w:val="29"/>
  </w:num>
  <w:num w:numId="66">
    <w:abstractNumId w:val="65"/>
  </w:num>
  <w:num w:numId="67">
    <w:abstractNumId w:val="47"/>
  </w:num>
  <w:num w:numId="68">
    <w:abstractNumId w:val="75"/>
  </w:num>
  <w:num w:numId="69">
    <w:abstractNumId w:val="36"/>
  </w:num>
  <w:num w:numId="70">
    <w:abstractNumId w:val="0"/>
  </w:num>
  <w:num w:numId="71">
    <w:abstractNumId w:val="70"/>
  </w:num>
  <w:num w:numId="72">
    <w:abstractNumId w:val="61"/>
  </w:num>
  <w:num w:numId="73">
    <w:abstractNumId w:val="20"/>
  </w:num>
  <w:num w:numId="74">
    <w:abstractNumId w:val="21"/>
  </w:num>
  <w:num w:numId="75">
    <w:abstractNumId w:val="22"/>
  </w:num>
  <w:num w:numId="76">
    <w:abstractNumId w:val="23"/>
  </w:num>
  <w:num w:numId="77">
    <w:abstractNumId w:val="24"/>
  </w:num>
  <w:num w:numId="78">
    <w:abstractNumId w:val="25"/>
  </w:num>
  <w:num w:numId="79">
    <w:abstractNumId w:val="26"/>
  </w:num>
  <w:num w:numId="80">
    <w:abstractNumId w:val="30"/>
  </w:num>
  <w:num w:numId="81">
    <w:abstractNumId w:val="55"/>
  </w:num>
  <w:num w:numId="82">
    <w:abstractNumId w:val="72"/>
  </w:num>
  <w:num w:numId="83">
    <w:abstractNumId w:val="45"/>
  </w:num>
  <w:num w:numId="84">
    <w:abstractNumId w:val="53"/>
  </w:num>
  <w:num w:numId="85">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08"/>
    <w:rsid w:val="00053758"/>
    <w:rsid w:val="00057F08"/>
    <w:rsid w:val="000D002F"/>
    <w:rsid w:val="00113333"/>
    <w:rsid w:val="001914DD"/>
    <w:rsid w:val="001A2A75"/>
    <w:rsid w:val="001C2707"/>
    <w:rsid w:val="001E062C"/>
    <w:rsid w:val="001F4A83"/>
    <w:rsid w:val="00201549"/>
    <w:rsid w:val="00210F53"/>
    <w:rsid w:val="00225FBD"/>
    <w:rsid w:val="002864BA"/>
    <w:rsid w:val="00290C2E"/>
    <w:rsid w:val="002A103B"/>
    <w:rsid w:val="002D07E4"/>
    <w:rsid w:val="002E6C8C"/>
    <w:rsid w:val="00345A47"/>
    <w:rsid w:val="0034704C"/>
    <w:rsid w:val="003725AA"/>
    <w:rsid w:val="003B3C5E"/>
    <w:rsid w:val="003C3702"/>
    <w:rsid w:val="003E2AF5"/>
    <w:rsid w:val="00404D87"/>
    <w:rsid w:val="00410A53"/>
    <w:rsid w:val="00432125"/>
    <w:rsid w:val="00444AFB"/>
    <w:rsid w:val="00477835"/>
    <w:rsid w:val="004B2B41"/>
    <w:rsid w:val="005078A0"/>
    <w:rsid w:val="00521194"/>
    <w:rsid w:val="005A2FBF"/>
    <w:rsid w:val="005A7626"/>
    <w:rsid w:val="005C3ECF"/>
    <w:rsid w:val="005C456C"/>
    <w:rsid w:val="005C5139"/>
    <w:rsid w:val="005D7BB7"/>
    <w:rsid w:val="00611E71"/>
    <w:rsid w:val="00617738"/>
    <w:rsid w:val="006603BB"/>
    <w:rsid w:val="006C05EE"/>
    <w:rsid w:val="006E6A21"/>
    <w:rsid w:val="006E7657"/>
    <w:rsid w:val="006F0FC4"/>
    <w:rsid w:val="0070609E"/>
    <w:rsid w:val="00720B34"/>
    <w:rsid w:val="00737152"/>
    <w:rsid w:val="007464BB"/>
    <w:rsid w:val="00773C17"/>
    <w:rsid w:val="00774336"/>
    <w:rsid w:val="00784E24"/>
    <w:rsid w:val="007A015A"/>
    <w:rsid w:val="007C0AA0"/>
    <w:rsid w:val="007D63B9"/>
    <w:rsid w:val="007E0FF9"/>
    <w:rsid w:val="00853138"/>
    <w:rsid w:val="00853E17"/>
    <w:rsid w:val="00864579"/>
    <w:rsid w:val="008851B0"/>
    <w:rsid w:val="008951AC"/>
    <w:rsid w:val="008A30E9"/>
    <w:rsid w:val="008A5D84"/>
    <w:rsid w:val="008C5490"/>
    <w:rsid w:val="008C7D44"/>
    <w:rsid w:val="008D3F3B"/>
    <w:rsid w:val="00936EEE"/>
    <w:rsid w:val="0094043B"/>
    <w:rsid w:val="00975CEA"/>
    <w:rsid w:val="0098456F"/>
    <w:rsid w:val="009976C4"/>
    <w:rsid w:val="00A00153"/>
    <w:rsid w:val="00A256D0"/>
    <w:rsid w:val="00A628FC"/>
    <w:rsid w:val="00AD248B"/>
    <w:rsid w:val="00B4054F"/>
    <w:rsid w:val="00B65765"/>
    <w:rsid w:val="00B97971"/>
    <w:rsid w:val="00BB2AEF"/>
    <w:rsid w:val="00BC18E5"/>
    <w:rsid w:val="00BC6805"/>
    <w:rsid w:val="00BC7C53"/>
    <w:rsid w:val="00BE7EA7"/>
    <w:rsid w:val="00C11BE0"/>
    <w:rsid w:val="00C42E2A"/>
    <w:rsid w:val="00C5547F"/>
    <w:rsid w:val="00C576B8"/>
    <w:rsid w:val="00C856B2"/>
    <w:rsid w:val="00CA0E86"/>
    <w:rsid w:val="00CD3019"/>
    <w:rsid w:val="00CE1218"/>
    <w:rsid w:val="00CF047C"/>
    <w:rsid w:val="00D01E29"/>
    <w:rsid w:val="00D64DAA"/>
    <w:rsid w:val="00D71E3E"/>
    <w:rsid w:val="00DA2CA5"/>
    <w:rsid w:val="00DD101D"/>
    <w:rsid w:val="00DE1872"/>
    <w:rsid w:val="00E02B1D"/>
    <w:rsid w:val="00E064FD"/>
    <w:rsid w:val="00E468BB"/>
    <w:rsid w:val="00E516C1"/>
    <w:rsid w:val="00EA7967"/>
    <w:rsid w:val="00F02460"/>
    <w:rsid w:val="00F84AAC"/>
    <w:rsid w:val="00F9037F"/>
    <w:rsid w:val="00FA0508"/>
    <w:rsid w:val="00FB136A"/>
    <w:rsid w:val="00FD4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C0A7C-50CD-4599-941D-8C3F4984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6C4"/>
  </w:style>
  <w:style w:type="paragraph" w:styleId="Nadpis1">
    <w:name w:val="heading 1"/>
    <w:basedOn w:val="Normln"/>
    <w:next w:val="Normln"/>
    <w:link w:val="Nadpis1Char"/>
    <w:qFormat/>
    <w:rsid w:val="00720B34"/>
    <w:pPr>
      <w:keepNext/>
      <w:widowControl w:val="0"/>
      <w:numPr>
        <w:numId w:val="1"/>
      </w:numPr>
      <w:suppressAutoHyphens/>
      <w:spacing w:before="240" w:after="60" w:line="240" w:lineRule="auto"/>
      <w:outlineLvl w:val="0"/>
    </w:pPr>
    <w:rPr>
      <w:rFonts w:ascii="Cambria" w:eastAsia="Times New Roman" w:hAnsi="Cambria" w:cs="Cambria"/>
      <w:b/>
      <w:bCs/>
      <w:kern w:val="1"/>
      <w:sz w:val="32"/>
      <w:szCs w:val="29"/>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0508"/>
    <w:pPr>
      <w:ind w:left="720"/>
      <w:contextualSpacing/>
    </w:pPr>
  </w:style>
  <w:style w:type="character" w:styleId="Zdraznnjemn">
    <w:name w:val="Subtle Emphasis"/>
    <w:qFormat/>
    <w:rsid w:val="0034704C"/>
    <w:rPr>
      <w:rFonts w:ascii="Calibri" w:hAnsi="Calibri" w:cs="Calibri"/>
      <w:b/>
      <w:i/>
      <w:iCs/>
      <w:color w:val="auto"/>
      <w:sz w:val="36"/>
      <w:u w:val="none"/>
    </w:rPr>
  </w:style>
  <w:style w:type="character" w:customStyle="1" w:styleId="markedcontent">
    <w:name w:val="markedcontent"/>
    <w:rsid w:val="000D002F"/>
  </w:style>
  <w:style w:type="character" w:customStyle="1" w:styleId="Nadpis1Char">
    <w:name w:val="Nadpis 1 Char"/>
    <w:basedOn w:val="Standardnpsmoodstavce"/>
    <w:link w:val="Nadpis1"/>
    <w:rsid w:val="00720B34"/>
    <w:rPr>
      <w:rFonts w:ascii="Cambria" w:eastAsia="Times New Roman" w:hAnsi="Cambria" w:cs="Cambria"/>
      <w:b/>
      <w:bCs/>
      <w:kern w:val="1"/>
      <w:sz w:val="32"/>
      <w:szCs w:val="29"/>
      <w:lang w:eastAsia="hi-IN" w:bidi="hi-IN"/>
    </w:rPr>
  </w:style>
  <w:style w:type="paragraph" w:styleId="Podnadpis">
    <w:name w:val="Subtitle"/>
    <w:basedOn w:val="Normln"/>
    <w:next w:val="Normln"/>
    <w:link w:val="PodnadpisChar"/>
    <w:qFormat/>
    <w:rsid w:val="00720B34"/>
    <w:pPr>
      <w:widowControl w:val="0"/>
      <w:suppressAutoHyphens/>
      <w:spacing w:after="60" w:line="240" w:lineRule="auto"/>
    </w:pPr>
    <w:rPr>
      <w:rFonts w:ascii="Cambria" w:eastAsia="Times New Roman" w:hAnsi="Cambria" w:cs="Cambria"/>
      <w:b/>
      <w:kern w:val="1"/>
      <w:sz w:val="32"/>
      <w:szCs w:val="21"/>
      <w:lang w:eastAsia="hi-IN" w:bidi="hi-IN"/>
    </w:rPr>
  </w:style>
  <w:style w:type="character" w:customStyle="1" w:styleId="PodnadpisChar">
    <w:name w:val="Podnadpis Char"/>
    <w:basedOn w:val="Standardnpsmoodstavce"/>
    <w:link w:val="Podnadpis"/>
    <w:rsid w:val="00720B34"/>
    <w:rPr>
      <w:rFonts w:ascii="Cambria" w:eastAsia="Times New Roman" w:hAnsi="Cambria" w:cs="Cambria"/>
      <w:b/>
      <w:kern w:val="1"/>
      <w:sz w:val="32"/>
      <w:szCs w:val="21"/>
      <w:lang w:eastAsia="hi-IN" w:bidi="hi-IN"/>
    </w:rPr>
  </w:style>
  <w:style w:type="paragraph" w:styleId="Nzev">
    <w:name w:val="Title"/>
    <w:basedOn w:val="Normln"/>
    <w:next w:val="Normln"/>
    <w:link w:val="NzevChar"/>
    <w:qFormat/>
    <w:rsid w:val="00C576B8"/>
    <w:pPr>
      <w:widowControl w:val="0"/>
      <w:suppressAutoHyphens/>
      <w:spacing w:before="240" w:after="60" w:line="240" w:lineRule="auto"/>
    </w:pPr>
    <w:rPr>
      <w:rFonts w:ascii="Cambria" w:eastAsia="Times New Roman" w:hAnsi="Cambria" w:cs="Cambria"/>
      <w:b/>
      <w:bCs/>
      <w:kern w:val="1"/>
      <w:sz w:val="32"/>
      <w:szCs w:val="29"/>
      <w:lang w:eastAsia="hi-IN" w:bidi="hi-IN"/>
    </w:rPr>
  </w:style>
  <w:style w:type="character" w:customStyle="1" w:styleId="NzevChar">
    <w:name w:val="Název Char"/>
    <w:basedOn w:val="Standardnpsmoodstavce"/>
    <w:link w:val="Nzev"/>
    <w:rsid w:val="00C576B8"/>
    <w:rPr>
      <w:rFonts w:ascii="Cambria" w:eastAsia="Times New Roman" w:hAnsi="Cambria" w:cs="Cambria"/>
      <w:b/>
      <w:bCs/>
      <w:kern w:val="1"/>
      <w:sz w:val="32"/>
      <w:szCs w:val="29"/>
      <w:lang w:eastAsia="hi-IN" w:bidi="hi-IN"/>
    </w:rPr>
  </w:style>
  <w:style w:type="character" w:styleId="Hypertextovodkaz">
    <w:name w:val="Hyperlink"/>
    <w:basedOn w:val="Standardnpsmoodstavce"/>
    <w:uiPriority w:val="99"/>
    <w:unhideWhenUsed/>
    <w:rsid w:val="008851B0"/>
    <w:rPr>
      <w:color w:val="0563C1" w:themeColor="hyperlink"/>
      <w:u w:val="single"/>
    </w:rPr>
  </w:style>
  <w:style w:type="paragraph" w:styleId="FormtovanvHTML">
    <w:name w:val="HTML Preformatted"/>
    <w:basedOn w:val="Normln"/>
    <w:link w:val="FormtovanvHTMLChar"/>
    <w:uiPriority w:val="99"/>
    <w:semiHidden/>
    <w:unhideWhenUsed/>
    <w:rsid w:val="00E0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064FD"/>
    <w:rPr>
      <w:rFonts w:ascii="Courier New" w:eastAsia="Times New Roman" w:hAnsi="Courier New" w:cs="Courier New"/>
      <w:sz w:val="20"/>
      <w:szCs w:val="20"/>
      <w:lang w:eastAsia="cs-CZ"/>
    </w:rPr>
  </w:style>
  <w:style w:type="character" w:styleId="Siln">
    <w:name w:val="Strong"/>
    <w:basedOn w:val="Standardnpsmoodstavce"/>
    <w:uiPriority w:val="22"/>
    <w:qFormat/>
    <w:rsid w:val="00E064FD"/>
    <w:rPr>
      <w:b/>
      <w:bCs/>
    </w:rPr>
  </w:style>
  <w:style w:type="character" w:customStyle="1" w:styleId="w8qarf">
    <w:name w:val="w8qarf"/>
    <w:basedOn w:val="Standardnpsmoodstavce"/>
    <w:rsid w:val="00053758"/>
  </w:style>
  <w:style w:type="character" w:customStyle="1" w:styleId="lrzxr">
    <w:name w:val="lrzxr"/>
    <w:basedOn w:val="Standardnpsmoodstavce"/>
    <w:rsid w:val="00053758"/>
  </w:style>
  <w:style w:type="paragraph" w:styleId="Zhlav">
    <w:name w:val="header"/>
    <w:basedOn w:val="Normln"/>
    <w:link w:val="ZhlavChar"/>
    <w:uiPriority w:val="99"/>
    <w:unhideWhenUsed/>
    <w:rsid w:val="009976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76C4"/>
  </w:style>
  <w:style w:type="paragraph" w:styleId="Zpat">
    <w:name w:val="footer"/>
    <w:basedOn w:val="Normln"/>
    <w:link w:val="ZpatChar"/>
    <w:uiPriority w:val="99"/>
    <w:unhideWhenUsed/>
    <w:rsid w:val="009976C4"/>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6C4"/>
  </w:style>
  <w:style w:type="paragraph" w:styleId="Textbubliny">
    <w:name w:val="Balloon Text"/>
    <w:basedOn w:val="Normln"/>
    <w:link w:val="TextbublinyChar"/>
    <w:uiPriority w:val="99"/>
    <w:semiHidden/>
    <w:unhideWhenUsed/>
    <w:rsid w:val="008D3F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3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3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hvalec@cent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obecn%C3%AD+urad+chvale%C4%8D&amp;rlz=1C1KNTJ_csCZ1070CZ1070&amp;oq=obecn%C3%AD+urad+chvale%C4%8D&amp;aqs=chrome..69i57j0i22i30.6012j0j7&amp;sourceid=chrome&amp;ie=UTF-8" TargetMode="External"/><Relationship Id="rId5" Type="http://schemas.openxmlformats.org/officeDocument/2006/relationships/webSettings" Target="webSettings.xml"/><Relationship Id="rId10" Type="http://schemas.openxmlformats.org/officeDocument/2006/relationships/hyperlink" Target="http://www.zschvalec.cz" TargetMode="External"/><Relationship Id="rId4" Type="http://schemas.openxmlformats.org/officeDocument/2006/relationships/settings" Target="settings.xml"/><Relationship Id="rId9" Type="http://schemas.openxmlformats.org/officeDocument/2006/relationships/hyperlink" Target="https://www.zschvalec.cz/kontakty/mschvalec@cent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DE46-6BB1-468A-A0F0-8EC68E8D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18869</Words>
  <Characters>111330</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chudoba</cp:lastModifiedBy>
  <cp:revision>3</cp:revision>
  <cp:lastPrinted>2024-09-12T08:51:00Z</cp:lastPrinted>
  <dcterms:created xsi:type="dcterms:W3CDTF">2024-09-24T18:34:00Z</dcterms:created>
  <dcterms:modified xsi:type="dcterms:W3CDTF">2024-09-24T18:34:00Z</dcterms:modified>
</cp:coreProperties>
</file>